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47" w:rsidRPr="00303DD8" w:rsidRDefault="00E1027D" w:rsidP="00D222BF">
      <w:pPr>
        <w:pStyle w:val="SemEspaamento"/>
        <w:ind w:firstLine="283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LEI Nº 5721</w:t>
      </w:r>
      <w:r w:rsidR="00734847" w:rsidRPr="00303DD8">
        <w:rPr>
          <w:rFonts w:ascii="Times New Roman" w:hAnsi="Times New Roman"/>
          <w:b/>
        </w:rPr>
        <w:t>/16</w:t>
      </w:r>
    </w:p>
    <w:p w:rsidR="00734847" w:rsidRPr="00D222BF" w:rsidRDefault="00734847" w:rsidP="00D222BF">
      <w:pPr>
        <w:pStyle w:val="SemEspaamento"/>
        <w:ind w:firstLine="2835"/>
        <w:rPr>
          <w:rFonts w:ascii="Times New Roman" w:hAnsi="Times New Roman"/>
          <w:b/>
          <w:sz w:val="23"/>
          <w:szCs w:val="23"/>
        </w:rPr>
      </w:pPr>
    </w:p>
    <w:p w:rsidR="00D222BF" w:rsidRPr="00D222BF" w:rsidRDefault="00D222BF" w:rsidP="00D222BF">
      <w:pPr>
        <w:pStyle w:val="SemEspaamento"/>
        <w:ind w:firstLine="2835"/>
        <w:rPr>
          <w:rFonts w:ascii="Times New Roman" w:hAnsi="Times New Roman"/>
          <w:b/>
          <w:sz w:val="23"/>
          <w:szCs w:val="23"/>
        </w:rPr>
      </w:pPr>
    </w:p>
    <w:p w:rsidR="00734847" w:rsidRPr="00D222BF" w:rsidRDefault="00734847" w:rsidP="00D222BF">
      <w:pPr>
        <w:pStyle w:val="SemEspaamento"/>
        <w:ind w:left="2835"/>
        <w:jc w:val="both"/>
        <w:rPr>
          <w:rFonts w:ascii="Times New Roman" w:hAnsi="Times New Roman"/>
          <w:b/>
          <w:sz w:val="23"/>
          <w:szCs w:val="23"/>
        </w:rPr>
      </w:pPr>
      <w:r w:rsidRPr="00D222BF">
        <w:rPr>
          <w:rFonts w:ascii="Times New Roman" w:hAnsi="Times New Roman"/>
          <w:b/>
          <w:sz w:val="23"/>
          <w:szCs w:val="23"/>
        </w:rPr>
        <w:t>ORGANIZA O QUADRO DE SERVIDORES DA SECRETARIA MUNICIPAL DE EDUCAÇÃO, FIXA OS QUANTITATIVOS NAS UNIDADES ESCOLARES, DISPÕE SOBRE OS SERVIDORES EM CARGOS DE DIREÇÃO, VICE-DIREÇÃO E ESTABELECE CRITÉRIOS PARA NOMEAÇÃO E LOTAÇÃO DE FUTUROS SERVIDORES.</w:t>
      </w:r>
    </w:p>
    <w:p w:rsidR="00734847" w:rsidRPr="00D222BF" w:rsidRDefault="00734847" w:rsidP="00D222BF">
      <w:pPr>
        <w:pStyle w:val="SemEspaamento"/>
        <w:ind w:firstLine="2835"/>
        <w:rPr>
          <w:rFonts w:ascii="Times New Roman" w:hAnsi="Times New Roman"/>
          <w:b/>
          <w:sz w:val="23"/>
          <w:szCs w:val="23"/>
        </w:rPr>
      </w:pPr>
    </w:p>
    <w:p w:rsidR="00734847" w:rsidRPr="00D222BF" w:rsidRDefault="00734847" w:rsidP="00D222BF">
      <w:pPr>
        <w:pStyle w:val="SemEspaamento"/>
        <w:ind w:firstLine="2835"/>
        <w:rPr>
          <w:rFonts w:ascii="Times New Roman" w:hAnsi="Times New Roman"/>
          <w:bCs/>
          <w:sz w:val="20"/>
          <w:szCs w:val="20"/>
        </w:rPr>
      </w:pPr>
      <w:r w:rsidRPr="00D222BF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734847" w:rsidRPr="00D222BF" w:rsidRDefault="00734847" w:rsidP="00D222BF">
      <w:pPr>
        <w:pStyle w:val="SemEspaamento"/>
        <w:ind w:firstLine="2835"/>
        <w:rPr>
          <w:rFonts w:ascii="Times New Roman" w:hAnsi="Times New Roman"/>
          <w:sz w:val="23"/>
          <w:szCs w:val="23"/>
        </w:rPr>
      </w:pPr>
    </w:p>
    <w:p w:rsidR="00734847" w:rsidRPr="00D222BF" w:rsidRDefault="00734847" w:rsidP="00D222BF">
      <w:pPr>
        <w:pStyle w:val="SemEspaamento"/>
        <w:ind w:firstLine="2835"/>
        <w:rPr>
          <w:rFonts w:ascii="Times New Roman" w:hAnsi="Times New Roman"/>
          <w:sz w:val="23"/>
          <w:szCs w:val="23"/>
        </w:rPr>
      </w:pPr>
    </w:p>
    <w:p w:rsidR="00734847" w:rsidRPr="00D222BF" w:rsidRDefault="00734847" w:rsidP="00D222BF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  <w:r w:rsidRPr="00D222BF">
        <w:rPr>
          <w:rFonts w:ascii="Times New Roman" w:hAnsi="Times New Roman"/>
          <w:sz w:val="23"/>
          <w:szCs w:val="23"/>
        </w:rPr>
        <w:t>A Câmara Municipal de Pouso Alegre, Estado de Minas Gerais, aprova e o Chefe do Poder Executivo sanciona e promulga a seguinte Lei:</w:t>
      </w:r>
    </w:p>
    <w:p w:rsidR="00D222BF" w:rsidRPr="00D222BF" w:rsidRDefault="00D222BF" w:rsidP="00D222BF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734847" w:rsidRPr="00D222BF" w:rsidRDefault="00D222BF" w:rsidP="00D222BF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  <w:r w:rsidRPr="00D222BF">
        <w:rPr>
          <w:rFonts w:ascii="Times New Roman" w:hAnsi="Times New Roman"/>
          <w:b/>
          <w:sz w:val="23"/>
          <w:szCs w:val="23"/>
        </w:rPr>
        <w:t>Art. 1º</w:t>
      </w:r>
      <w:r w:rsidR="00734847" w:rsidRPr="00D222BF">
        <w:rPr>
          <w:rFonts w:ascii="Times New Roman" w:hAnsi="Times New Roman"/>
          <w:sz w:val="23"/>
          <w:szCs w:val="23"/>
        </w:rPr>
        <w:t xml:space="preserve"> Esta Lei organiza o quadro de servidores nas unidades escolares, fixa quantitativos, regulariza a remuneração dos cargos de Diretor e Vice-Diretor e dá outras providências.</w:t>
      </w:r>
    </w:p>
    <w:p w:rsidR="00D222BF" w:rsidRPr="00D222BF" w:rsidRDefault="00D222BF" w:rsidP="00D222BF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734847" w:rsidRPr="00D222BF" w:rsidRDefault="00D222BF" w:rsidP="00D222BF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  <w:r w:rsidRPr="00D222BF">
        <w:rPr>
          <w:rFonts w:ascii="Times New Roman" w:hAnsi="Times New Roman"/>
          <w:b/>
          <w:sz w:val="23"/>
          <w:szCs w:val="23"/>
        </w:rPr>
        <w:t>Art. 2º</w:t>
      </w:r>
      <w:r w:rsidR="00734847" w:rsidRPr="00D222BF">
        <w:rPr>
          <w:rFonts w:ascii="Times New Roman" w:hAnsi="Times New Roman"/>
          <w:sz w:val="23"/>
          <w:szCs w:val="23"/>
        </w:rPr>
        <w:t xml:space="preserve"> O quadro de servidores das unidades escolares será composto na forma do ane</w:t>
      </w:r>
      <w:r w:rsidRPr="00D222BF">
        <w:rPr>
          <w:rFonts w:ascii="Times New Roman" w:hAnsi="Times New Roman"/>
          <w:sz w:val="23"/>
          <w:szCs w:val="23"/>
        </w:rPr>
        <w:t xml:space="preserve">xo único desta Lei, observando </w:t>
      </w:r>
      <w:r w:rsidR="00734847" w:rsidRPr="00D222BF">
        <w:rPr>
          <w:rFonts w:ascii="Times New Roman" w:hAnsi="Times New Roman"/>
          <w:sz w:val="23"/>
          <w:szCs w:val="23"/>
        </w:rPr>
        <w:t>o quantitativo de alunos atendidos em cada unidade educacional.</w:t>
      </w:r>
    </w:p>
    <w:p w:rsidR="00D222BF" w:rsidRPr="00D222BF" w:rsidRDefault="00D222BF" w:rsidP="00D222BF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734847" w:rsidRPr="00D222BF" w:rsidRDefault="00D222BF" w:rsidP="00D222BF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  <w:r w:rsidRPr="00D222BF">
        <w:rPr>
          <w:rFonts w:ascii="Times New Roman" w:hAnsi="Times New Roman"/>
          <w:b/>
          <w:sz w:val="23"/>
          <w:szCs w:val="23"/>
        </w:rPr>
        <w:t>Art. 3º</w:t>
      </w:r>
      <w:r w:rsidR="00734847" w:rsidRPr="00D222BF">
        <w:rPr>
          <w:rFonts w:ascii="Times New Roman" w:hAnsi="Times New Roman"/>
          <w:sz w:val="23"/>
          <w:szCs w:val="23"/>
        </w:rPr>
        <w:t xml:space="preserve"> Os cargos comissionados de Diretor e Vice-Diretor ficam constituídos em Quadro Especial e serão preenchidos conforme previsto no Estatuto do Magistério e de forma suplementar nesta Lei.  </w:t>
      </w:r>
    </w:p>
    <w:p w:rsidR="00D222BF" w:rsidRPr="00D222BF" w:rsidRDefault="00D222BF" w:rsidP="00D222BF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734847" w:rsidRPr="00D222BF" w:rsidRDefault="00734847" w:rsidP="00D222BF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  <w:r w:rsidRPr="00D222BF">
        <w:rPr>
          <w:rFonts w:ascii="Times New Roman" w:hAnsi="Times New Roman"/>
          <w:b/>
          <w:sz w:val="23"/>
          <w:szCs w:val="23"/>
        </w:rPr>
        <w:t>Art. 4º</w:t>
      </w:r>
      <w:r w:rsidRPr="00D222BF">
        <w:rPr>
          <w:rFonts w:ascii="Times New Roman" w:hAnsi="Times New Roman"/>
          <w:sz w:val="23"/>
          <w:szCs w:val="23"/>
        </w:rPr>
        <w:t xml:space="preserve"> Cada Unidade Educacional terá um diretor e vice-diretores conforme anexo único desta Lei, observando o quantitativo de alunos e turnos.</w:t>
      </w:r>
    </w:p>
    <w:p w:rsidR="00D222BF" w:rsidRPr="00D222BF" w:rsidRDefault="00D222BF" w:rsidP="00D222BF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734847" w:rsidRPr="00D222BF" w:rsidRDefault="00734847" w:rsidP="00D222BF">
      <w:pPr>
        <w:pStyle w:val="SemEspaamento"/>
        <w:ind w:firstLine="2835"/>
        <w:jc w:val="both"/>
        <w:rPr>
          <w:rFonts w:ascii="Times New Roman" w:hAnsi="Times New Roman"/>
          <w:color w:val="FF0000"/>
          <w:sz w:val="23"/>
          <w:szCs w:val="23"/>
        </w:rPr>
      </w:pPr>
      <w:r w:rsidRPr="00D222BF">
        <w:rPr>
          <w:rFonts w:ascii="Times New Roman" w:hAnsi="Times New Roman"/>
          <w:b/>
          <w:sz w:val="23"/>
          <w:szCs w:val="23"/>
        </w:rPr>
        <w:t>Art. 5º</w:t>
      </w:r>
      <w:r w:rsidRPr="00D222BF">
        <w:rPr>
          <w:rFonts w:ascii="Times New Roman" w:hAnsi="Times New Roman"/>
          <w:sz w:val="23"/>
          <w:szCs w:val="23"/>
        </w:rPr>
        <w:t xml:space="preserve"> As funções de confiança de Diretor e Vice-Diretor ficam transformadas em cargos de Diretor e Vice-Diretor.</w:t>
      </w:r>
    </w:p>
    <w:p w:rsidR="00D222BF" w:rsidRPr="00D222BF" w:rsidRDefault="00D222BF" w:rsidP="00D222BF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734847" w:rsidRPr="00D222BF" w:rsidRDefault="00D222BF" w:rsidP="00D222BF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  <w:r w:rsidRPr="00D222BF">
        <w:rPr>
          <w:rFonts w:ascii="Times New Roman" w:hAnsi="Times New Roman"/>
          <w:b/>
          <w:sz w:val="23"/>
          <w:szCs w:val="23"/>
        </w:rPr>
        <w:t>Art. 6º</w:t>
      </w:r>
      <w:r w:rsidRPr="00D222BF">
        <w:rPr>
          <w:rFonts w:ascii="Times New Roman" w:hAnsi="Times New Roman"/>
          <w:sz w:val="23"/>
          <w:szCs w:val="23"/>
        </w:rPr>
        <w:t xml:space="preserve"> </w:t>
      </w:r>
      <w:r w:rsidR="00734847" w:rsidRPr="00D222BF">
        <w:rPr>
          <w:rFonts w:ascii="Times New Roman" w:hAnsi="Times New Roman"/>
          <w:sz w:val="23"/>
          <w:szCs w:val="23"/>
        </w:rPr>
        <w:t>O Cargo de Diretor e Vice-Diretor de unidade escolar será preenchido por servidor ou servidora de carreira do magistério da rede municipal, conforme requisitos fixados no Estatuto do Magistério (Lei Municipal n. 4.122) e processo de indicação conforme Lei específica.</w:t>
      </w:r>
    </w:p>
    <w:p w:rsidR="00D222BF" w:rsidRPr="00D222BF" w:rsidRDefault="00D222BF" w:rsidP="00D222BF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734847" w:rsidRPr="00D222BF" w:rsidRDefault="00734847" w:rsidP="00D222BF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  <w:r w:rsidRPr="00D222BF">
        <w:rPr>
          <w:rFonts w:ascii="Times New Roman" w:hAnsi="Times New Roman"/>
          <w:b/>
          <w:sz w:val="23"/>
          <w:szCs w:val="23"/>
        </w:rPr>
        <w:t>Art. 7</w:t>
      </w:r>
      <w:r w:rsidR="00D222BF" w:rsidRPr="00D222BF">
        <w:rPr>
          <w:rFonts w:ascii="Times New Roman" w:hAnsi="Times New Roman"/>
          <w:b/>
          <w:sz w:val="23"/>
          <w:szCs w:val="23"/>
        </w:rPr>
        <w:t>º</w:t>
      </w:r>
      <w:r w:rsidR="00D222BF" w:rsidRPr="00D222BF">
        <w:rPr>
          <w:rFonts w:ascii="Times New Roman" w:hAnsi="Times New Roman"/>
          <w:sz w:val="23"/>
          <w:szCs w:val="23"/>
        </w:rPr>
        <w:t xml:space="preserve"> </w:t>
      </w:r>
      <w:r w:rsidRPr="00D222BF">
        <w:rPr>
          <w:rFonts w:ascii="Times New Roman" w:hAnsi="Times New Roman"/>
          <w:sz w:val="23"/>
          <w:szCs w:val="23"/>
        </w:rPr>
        <w:t>A remuneração do Cargo de Diretor e Vice-Diretor de Unidade Escolar Municipal levará sempre em conta o número de alunos atendidos na unidade escolar, conforme quadro que segue:</w:t>
      </w:r>
    </w:p>
    <w:p w:rsidR="00D222BF" w:rsidRPr="00D222BF" w:rsidRDefault="00D222BF" w:rsidP="00D222BF">
      <w:pPr>
        <w:pStyle w:val="SemEspaamento"/>
        <w:rPr>
          <w:rFonts w:ascii="Times New Roman" w:hAnsi="Times New Roman"/>
          <w:sz w:val="23"/>
          <w:szCs w:val="23"/>
          <w:u w:val="single"/>
        </w:rPr>
      </w:pPr>
    </w:p>
    <w:p w:rsidR="00734847" w:rsidRPr="00D222BF" w:rsidRDefault="00734847" w:rsidP="00D222BF">
      <w:pPr>
        <w:pStyle w:val="SemEspaamento"/>
        <w:ind w:firstLine="2835"/>
        <w:rPr>
          <w:rFonts w:ascii="Times New Roman" w:hAnsi="Times New Roman"/>
          <w:sz w:val="23"/>
          <w:szCs w:val="23"/>
        </w:rPr>
      </w:pPr>
      <w:r w:rsidRPr="00D222BF">
        <w:rPr>
          <w:rFonts w:ascii="Times New Roman" w:hAnsi="Times New Roman"/>
          <w:sz w:val="23"/>
          <w:szCs w:val="23"/>
        </w:rPr>
        <w:t>DIRETOR</w:t>
      </w:r>
    </w:p>
    <w:p w:rsidR="00734847" w:rsidRPr="00D222BF" w:rsidRDefault="00734847" w:rsidP="00D222BF">
      <w:pPr>
        <w:pStyle w:val="SemEspaamento"/>
        <w:rPr>
          <w:rFonts w:ascii="Times New Roman" w:hAnsi="Times New Roman"/>
          <w:sz w:val="23"/>
          <w:szCs w:val="23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701"/>
        <w:gridCol w:w="2127"/>
      </w:tblGrid>
      <w:tr w:rsidR="00734847" w:rsidRPr="00D222BF" w:rsidTr="00FC6ED8">
        <w:trPr>
          <w:jc w:val="center"/>
        </w:trPr>
        <w:tc>
          <w:tcPr>
            <w:tcW w:w="3510" w:type="dxa"/>
          </w:tcPr>
          <w:p w:rsidR="00734847" w:rsidRPr="00D222BF" w:rsidRDefault="00734847" w:rsidP="00D222BF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D222BF">
              <w:rPr>
                <w:rFonts w:ascii="Times New Roman" w:hAnsi="Times New Roman"/>
                <w:sz w:val="23"/>
                <w:szCs w:val="23"/>
              </w:rPr>
              <w:t>Número de Alunos da Escola</w:t>
            </w:r>
          </w:p>
        </w:tc>
        <w:tc>
          <w:tcPr>
            <w:tcW w:w="1701" w:type="dxa"/>
          </w:tcPr>
          <w:p w:rsidR="00734847" w:rsidRPr="00D222BF" w:rsidRDefault="00734847" w:rsidP="00D222BF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D222BF">
              <w:rPr>
                <w:rFonts w:ascii="Times New Roman" w:hAnsi="Times New Roman"/>
                <w:sz w:val="23"/>
                <w:szCs w:val="23"/>
              </w:rPr>
              <w:t>Código</w:t>
            </w:r>
          </w:p>
        </w:tc>
        <w:tc>
          <w:tcPr>
            <w:tcW w:w="2127" w:type="dxa"/>
          </w:tcPr>
          <w:p w:rsidR="00734847" w:rsidRPr="00D222BF" w:rsidRDefault="00734847" w:rsidP="00D222BF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D222BF">
              <w:rPr>
                <w:rFonts w:ascii="Times New Roman" w:hAnsi="Times New Roman"/>
                <w:sz w:val="23"/>
                <w:szCs w:val="23"/>
              </w:rPr>
              <w:t>Remuneração</w:t>
            </w:r>
          </w:p>
        </w:tc>
      </w:tr>
      <w:tr w:rsidR="00734847" w:rsidRPr="00D222BF" w:rsidTr="00FC6ED8">
        <w:trPr>
          <w:jc w:val="center"/>
        </w:trPr>
        <w:tc>
          <w:tcPr>
            <w:tcW w:w="3510" w:type="dxa"/>
          </w:tcPr>
          <w:p w:rsidR="00734847" w:rsidRPr="00D222BF" w:rsidRDefault="00734847" w:rsidP="00D222BF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D222BF">
              <w:rPr>
                <w:rFonts w:ascii="Times New Roman" w:hAnsi="Times New Roman"/>
                <w:sz w:val="23"/>
                <w:szCs w:val="23"/>
              </w:rPr>
              <w:t>Até 500 alunos</w:t>
            </w:r>
          </w:p>
        </w:tc>
        <w:tc>
          <w:tcPr>
            <w:tcW w:w="1701" w:type="dxa"/>
          </w:tcPr>
          <w:p w:rsidR="00734847" w:rsidRPr="00D222BF" w:rsidRDefault="00734847" w:rsidP="00D222BF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D222BF">
              <w:rPr>
                <w:rFonts w:ascii="Times New Roman" w:hAnsi="Times New Roman"/>
                <w:sz w:val="23"/>
                <w:szCs w:val="23"/>
              </w:rPr>
              <w:t>D1</w:t>
            </w:r>
          </w:p>
        </w:tc>
        <w:tc>
          <w:tcPr>
            <w:tcW w:w="2127" w:type="dxa"/>
          </w:tcPr>
          <w:p w:rsidR="00734847" w:rsidRPr="00D222BF" w:rsidRDefault="00734847" w:rsidP="00D222BF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D222BF">
              <w:rPr>
                <w:rFonts w:ascii="Times New Roman" w:hAnsi="Times New Roman"/>
                <w:sz w:val="23"/>
                <w:szCs w:val="23"/>
              </w:rPr>
              <w:t>R$ 4.214,25</w:t>
            </w:r>
          </w:p>
        </w:tc>
      </w:tr>
      <w:tr w:rsidR="00734847" w:rsidRPr="00D222BF" w:rsidTr="00FC6ED8">
        <w:trPr>
          <w:jc w:val="center"/>
        </w:trPr>
        <w:tc>
          <w:tcPr>
            <w:tcW w:w="3510" w:type="dxa"/>
          </w:tcPr>
          <w:p w:rsidR="00734847" w:rsidRPr="00D222BF" w:rsidRDefault="00734847" w:rsidP="00D222BF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D222BF">
              <w:rPr>
                <w:rFonts w:ascii="Times New Roman" w:hAnsi="Times New Roman"/>
                <w:sz w:val="23"/>
                <w:szCs w:val="23"/>
              </w:rPr>
              <w:lastRenderedPageBreak/>
              <w:t>501 a 1000 alunos</w:t>
            </w:r>
          </w:p>
        </w:tc>
        <w:tc>
          <w:tcPr>
            <w:tcW w:w="1701" w:type="dxa"/>
          </w:tcPr>
          <w:p w:rsidR="00734847" w:rsidRPr="00D222BF" w:rsidRDefault="00734847" w:rsidP="00D222BF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D222BF">
              <w:rPr>
                <w:rFonts w:ascii="Times New Roman" w:hAnsi="Times New Roman"/>
                <w:sz w:val="23"/>
                <w:szCs w:val="23"/>
              </w:rPr>
              <w:t>D2</w:t>
            </w:r>
          </w:p>
        </w:tc>
        <w:tc>
          <w:tcPr>
            <w:tcW w:w="2127" w:type="dxa"/>
          </w:tcPr>
          <w:p w:rsidR="00734847" w:rsidRPr="00D222BF" w:rsidRDefault="00734847" w:rsidP="00D222BF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D222BF">
              <w:rPr>
                <w:rFonts w:ascii="Times New Roman" w:hAnsi="Times New Roman"/>
                <w:sz w:val="23"/>
                <w:szCs w:val="23"/>
              </w:rPr>
              <w:t>R$ 5.057,10</w:t>
            </w:r>
          </w:p>
        </w:tc>
      </w:tr>
      <w:tr w:rsidR="00734847" w:rsidRPr="00D222BF" w:rsidTr="00FC6ED8">
        <w:trPr>
          <w:jc w:val="center"/>
        </w:trPr>
        <w:tc>
          <w:tcPr>
            <w:tcW w:w="3510" w:type="dxa"/>
          </w:tcPr>
          <w:p w:rsidR="00734847" w:rsidRPr="00D222BF" w:rsidRDefault="00734847" w:rsidP="00D222BF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D222BF">
              <w:rPr>
                <w:rFonts w:ascii="Times New Roman" w:hAnsi="Times New Roman"/>
                <w:sz w:val="23"/>
                <w:szCs w:val="23"/>
              </w:rPr>
              <w:t>1001 a 2000 alunos</w:t>
            </w:r>
          </w:p>
        </w:tc>
        <w:tc>
          <w:tcPr>
            <w:tcW w:w="1701" w:type="dxa"/>
          </w:tcPr>
          <w:p w:rsidR="00734847" w:rsidRPr="00D222BF" w:rsidRDefault="00734847" w:rsidP="00D222BF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D222BF">
              <w:rPr>
                <w:rFonts w:ascii="Times New Roman" w:hAnsi="Times New Roman"/>
                <w:sz w:val="23"/>
                <w:szCs w:val="23"/>
              </w:rPr>
              <w:t>D3</w:t>
            </w:r>
          </w:p>
        </w:tc>
        <w:tc>
          <w:tcPr>
            <w:tcW w:w="2127" w:type="dxa"/>
          </w:tcPr>
          <w:p w:rsidR="00734847" w:rsidRPr="00D222BF" w:rsidRDefault="00734847" w:rsidP="00D222BF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D222BF">
              <w:rPr>
                <w:rFonts w:ascii="Times New Roman" w:hAnsi="Times New Roman"/>
                <w:sz w:val="23"/>
                <w:szCs w:val="23"/>
              </w:rPr>
              <w:t>R$ 5.394,24</w:t>
            </w:r>
          </w:p>
        </w:tc>
      </w:tr>
      <w:tr w:rsidR="00734847" w:rsidRPr="00D222BF" w:rsidTr="00FC6ED8">
        <w:trPr>
          <w:jc w:val="center"/>
        </w:trPr>
        <w:tc>
          <w:tcPr>
            <w:tcW w:w="3510" w:type="dxa"/>
          </w:tcPr>
          <w:p w:rsidR="00734847" w:rsidRPr="00D222BF" w:rsidRDefault="00734847" w:rsidP="00D222BF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D222BF">
              <w:rPr>
                <w:rFonts w:ascii="Times New Roman" w:hAnsi="Times New Roman"/>
                <w:sz w:val="23"/>
                <w:szCs w:val="23"/>
              </w:rPr>
              <w:t>Mais de 2001 alunos</w:t>
            </w:r>
          </w:p>
        </w:tc>
        <w:tc>
          <w:tcPr>
            <w:tcW w:w="1701" w:type="dxa"/>
          </w:tcPr>
          <w:p w:rsidR="00734847" w:rsidRPr="00D222BF" w:rsidRDefault="00734847" w:rsidP="00D222BF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D222BF">
              <w:rPr>
                <w:rFonts w:ascii="Times New Roman" w:hAnsi="Times New Roman"/>
                <w:sz w:val="23"/>
                <w:szCs w:val="23"/>
              </w:rPr>
              <w:t>D4</w:t>
            </w:r>
          </w:p>
        </w:tc>
        <w:tc>
          <w:tcPr>
            <w:tcW w:w="2127" w:type="dxa"/>
          </w:tcPr>
          <w:p w:rsidR="00734847" w:rsidRPr="00D222BF" w:rsidRDefault="00734847" w:rsidP="00D222BF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D222BF">
              <w:rPr>
                <w:rFonts w:ascii="Times New Roman" w:hAnsi="Times New Roman"/>
                <w:sz w:val="23"/>
                <w:szCs w:val="23"/>
              </w:rPr>
              <w:t>R$ 5.731,38</w:t>
            </w:r>
          </w:p>
        </w:tc>
      </w:tr>
    </w:tbl>
    <w:p w:rsidR="00734847" w:rsidRPr="00D222BF" w:rsidRDefault="00734847" w:rsidP="00D222BF">
      <w:pPr>
        <w:pStyle w:val="SemEspaamento"/>
        <w:rPr>
          <w:rFonts w:ascii="Times New Roman" w:hAnsi="Times New Roman"/>
          <w:color w:val="FF0000"/>
          <w:sz w:val="23"/>
          <w:szCs w:val="23"/>
        </w:rPr>
      </w:pPr>
    </w:p>
    <w:p w:rsidR="00D222BF" w:rsidRPr="00D222BF" w:rsidRDefault="00D222BF" w:rsidP="00D222BF">
      <w:pPr>
        <w:pStyle w:val="SemEspaamento"/>
        <w:rPr>
          <w:rFonts w:ascii="Times New Roman" w:hAnsi="Times New Roman"/>
          <w:color w:val="FF0000"/>
          <w:sz w:val="23"/>
          <w:szCs w:val="23"/>
        </w:rPr>
      </w:pPr>
    </w:p>
    <w:p w:rsidR="00734847" w:rsidRPr="00D222BF" w:rsidRDefault="00D222BF" w:rsidP="00D222BF">
      <w:pPr>
        <w:pStyle w:val="SemEspaamento"/>
        <w:ind w:firstLine="2835"/>
        <w:rPr>
          <w:rFonts w:ascii="Times New Roman" w:hAnsi="Times New Roman"/>
          <w:sz w:val="23"/>
          <w:szCs w:val="23"/>
        </w:rPr>
      </w:pPr>
      <w:r w:rsidRPr="00D222BF">
        <w:rPr>
          <w:rFonts w:ascii="Times New Roman" w:hAnsi="Times New Roman"/>
          <w:b/>
          <w:sz w:val="23"/>
          <w:szCs w:val="23"/>
        </w:rPr>
        <w:t>§ 1º</w:t>
      </w:r>
      <w:r w:rsidR="00734847" w:rsidRPr="00D222BF">
        <w:rPr>
          <w:rFonts w:ascii="Times New Roman" w:hAnsi="Times New Roman"/>
          <w:sz w:val="23"/>
          <w:szCs w:val="23"/>
        </w:rPr>
        <w:t xml:space="preserve"> A carga horária do Diretor é de 40h (quarenta horas) semanais.</w:t>
      </w:r>
    </w:p>
    <w:p w:rsidR="00D222BF" w:rsidRPr="00D222BF" w:rsidRDefault="00D222BF" w:rsidP="00D222BF">
      <w:pPr>
        <w:pStyle w:val="SemEspaamento"/>
        <w:rPr>
          <w:rFonts w:ascii="Times New Roman" w:hAnsi="Times New Roman"/>
          <w:sz w:val="23"/>
          <w:szCs w:val="23"/>
        </w:rPr>
      </w:pPr>
    </w:p>
    <w:p w:rsidR="00734847" w:rsidRPr="00D222BF" w:rsidRDefault="00734847" w:rsidP="00D222BF">
      <w:pPr>
        <w:pStyle w:val="SemEspaamento"/>
        <w:ind w:firstLine="2835"/>
        <w:rPr>
          <w:rFonts w:ascii="Times New Roman" w:hAnsi="Times New Roman"/>
          <w:sz w:val="23"/>
          <w:szCs w:val="23"/>
        </w:rPr>
      </w:pPr>
      <w:r w:rsidRPr="00D222BF">
        <w:rPr>
          <w:rFonts w:ascii="Times New Roman" w:hAnsi="Times New Roman"/>
          <w:sz w:val="23"/>
          <w:szCs w:val="23"/>
        </w:rPr>
        <w:t>VICE-DIRETOR</w:t>
      </w:r>
    </w:p>
    <w:p w:rsidR="00D222BF" w:rsidRPr="00D222BF" w:rsidRDefault="00D222BF" w:rsidP="00D222BF">
      <w:pPr>
        <w:pStyle w:val="SemEspaamento"/>
        <w:rPr>
          <w:rFonts w:ascii="Times New Roman" w:hAnsi="Times New Roman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701"/>
        <w:gridCol w:w="2127"/>
      </w:tblGrid>
      <w:tr w:rsidR="00734847" w:rsidRPr="00D222BF" w:rsidTr="00FC6ED8">
        <w:trPr>
          <w:jc w:val="center"/>
        </w:trPr>
        <w:tc>
          <w:tcPr>
            <w:tcW w:w="3510" w:type="dxa"/>
          </w:tcPr>
          <w:p w:rsidR="00734847" w:rsidRPr="00D222BF" w:rsidRDefault="00734847" w:rsidP="00D222BF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D222BF">
              <w:rPr>
                <w:rFonts w:ascii="Times New Roman" w:hAnsi="Times New Roman"/>
                <w:sz w:val="23"/>
                <w:szCs w:val="23"/>
              </w:rPr>
              <w:t>Número de Alunos da Escola</w:t>
            </w:r>
          </w:p>
        </w:tc>
        <w:tc>
          <w:tcPr>
            <w:tcW w:w="1701" w:type="dxa"/>
          </w:tcPr>
          <w:p w:rsidR="00734847" w:rsidRPr="00D222BF" w:rsidRDefault="00734847" w:rsidP="00D222BF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D222BF">
              <w:rPr>
                <w:rFonts w:ascii="Times New Roman" w:hAnsi="Times New Roman"/>
                <w:sz w:val="23"/>
                <w:szCs w:val="23"/>
              </w:rPr>
              <w:t>Código</w:t>
            </w:r>
          </w:p>
        </w:tc>
        <w:tc>
          <w:tcPr>
            <w:tcW w:w="2127" w:type="dxa"/>
          </w:tcPr>
          <w:p w:rsidR="00734847" w:rsidRPr="00D222BF" w:rsidRDefault="00734847" w:rsidP="00D222BF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D222BF">
              <w:rPr>
                <w:rFonts w:ascii="Times New Roman" w:hAnsi="Times New Roman"/>
                <w:sz w:val="23"/>
                <w:szCs w:val="23"/>
              </w:rPr>
              <w:t>Remuneração</w:t>
            </w:r>
          </w:p>
        </w:tc>
      </w:tr>
      <w:tr w:rsidR="00734847" w:rsidRPr="00D222BF" w:rsidTr="00FC6ED8">
        <w:trPr>
          <w:jc w:val="center"/>
        </w:trPr>
        <w:tc>
          <w:tcPr>
            <w:tcW w:w="3510" w:type="dxa"/>
          </w:tcPr>
          <w:p w:rsidR="00734847" w:rsidRPr="00D222BF" w:rsidRDefault="00734847" w:rsidP="00D222BF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D222BF">
              <w:rPr>
                <w:rFonts w:ascii="Times New Roman" w:hAnsi="Times New Roman"/>
                <w:sz w:val="23"/>
                <w:szCs w:val="23"/>
              </w:rPr>
              <w:t>Até 500 alunos</w:t>
            </w:r>
          </w:p>
        </w:tc>
        <w:tc>
          <w:tcPr>
            <w:tcW w:w="1701" w:type="dxa"/>
          </w:tcPr>
          <w:p w:rsidR="00734847" w:rsidRPr="00D222BF" w:rsidRDefault="00734847" w:rsidP="00D222BF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D222BF">
              <w:rPr>
                <w:rFonts w:ascii="Times New Roman" w:hAnsi="Times New Roman"/>
                <w:sz w:val="23"/>
                <w:szCs w:val="23"/>
              </w:rPr>
              <w:t>VD1</w:t>
            </w:r>
          </w:p>
        </w:tc>
        <w:tc>
          <w:tcPr>
            <w:tcW w:w="2127" w:type="dxa"/>
          </w:tcPr>
          <w:p w:rsidR="00734847" w:rsidRPr="00D222BF" w:rsidRDefault="00734847" w:rsidP="00D222BF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D222BF">
              <w:rPr>
                <w:rFonts w:ascii="Times New Roman" w:hAnsi="Times New Roman"/>
                <w:sz w:val="23"/>
                <w:szCs w:val="23"/>
              </w:rPr>
              <w:t>R$ 2.317,83</w:t>
            </w:r>
          </w:p>
        </w:tc>
      </w:tr>
      <w:tr w:rsidR="00734847" w:rsidRPr="00D222BF" w:rsidTr="00FC6ED8">
        <w:trPr>
          <w:jc w:val="center"/>
        </w:trPr>
        <w:tc>
          <w:tcPr>
            <w:tcW w:w="3510" w:type="dxa"/>
          </w:tcPr>
          <w:p w:rsidR="00734847" w:rsidRPr="00D222BF" w:rsidRDefault="00734847" w:rsidP="00D222BF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D222BF">
              <w:rPr>
                <w:rFonts w:ascii="Times New Roman" w:hAnsi="Times New Roman"/>
                <w:sz w:val="23"/>
                <w:szCs w:val="23"/>
              </w:rPr>
              <w:t>501 a 1000 alunos</w:t>
            </w:r>
          </w:p>
        </w:tc>
        <w:tc>
          <w:tcPr>
            <w:tcW w:w="1701" w:type="dxa"/>
          </w:tcPr>
          <w:p w:rsidR="00734847" w:rsidRPr="00D222BF" w:rsidRDefault="00734847" w:rsidP="00D222BF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D222BF">
              <w:rPr>
                <w:rFonts w:ascii="Times New Roman" w:hAnsi="Times New Roman"/>
                <w:sz w:val="23"/>
                <w:szCs w:val="23"/>
              </w:rPr>
              <w:t>VD2</w:t>
            </w:r>
          </w:p>
        </w:tc>
        <w:tc>
          <w:tcPr>
            <w:tcW w:w="2127" w:type="dxa"/>
          </w:tcPr>
          <w:p w:rsidR="00734847" w:rsidRPr="00D222BF" w:rsidRDefault="00734847" w:rsidP="00D222BF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D222BF">
              <w:rPr>
                <w:rFonts w:ascii="Times New Roman" w:hAnsi="Times New Roman"/>
                <w:sz w:val="23"/>
                <w:szCs w:val="23"/>
              </w:rPr>
              <w:t>R$ 2.528,48</w:t>
            </w:r>
          </w:p>
        </w:tc>
      </w:tr>
      <w:tr w:rsidR="00734847" w:rsidRPr="00D222BF" w:rsidTr="00FC6ED8">
        <w:trPr>
          <w:jc w:val="center"/>
        </w:trPr>
        <w:tc>
          <w:tcPr>
            <w:tcW w:w="3510" w:type="dxa"/>
          </w:tcPr>
          <w:p w:rsidR="00734847" w:rsidRPr="00D222BF" w:rsidRDefault="00734847" w:rsidP="00D222BF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D222BF">
              <w:rPr>
                <w:rFonts w:ascii="Times New Roman" w:hAnsi="Times New Roman"/>
                <w:sz w:val="23"/>
                <w:szCs w:val="23"/>
              </w:rPr>
              <w:t>1001 a 2000 alunos</w:t>
            </w:r>
          </w:p>
        </w:tc>
        <w:tc>
          <w:tcPr>
            <w:tcW w:w="1701" w:type="dxa"/>
          </w:tcPr>
          <w:p w:rsidR="00734847" w:rsidRPr="00D222BF" w:rsidRDefault="00734847" w:rsidP="00D222BF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D222BF">
              <w:rPr>
                <w:rFonts w:ascii="Times New Roman" w:hAnsi="Times New Roman"/>
                <w:sz w:val="23"/>
                <w:szCs w:val="23"/>
              </w:rPr>
              <w:t>VD3</w:t>
            </w:r>
          </w:p>
        </w:tc>
        <w:tc>
          <w:tcPr>
            <w:tcW w:w="2127" w:type="dxa"/>
          </w:tcPr>
          <w:p w:rsidR="00734847" w:rsidRPr="00D222BF" w:rsidRDefault="00734847" w:rsidP="00D222BF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D222BF">
              <w:rPr>
                <w:rFonts w:ascii="Times New Roman" w:hAnsi="Times New Roman"/>
                <w:sz w:val="23"/>
                <w:szCs w:val="23"/>
              </w:rPr>
              <w:t>R$ 2.633,75</w:t>
            </w:r>
          </w:p>
        </w:tc>
      </w:tr>
      <w:tr w:rsidR="00734847" w:rsidRPr="00D222BF" w:rsidTr="00FC6ED8">
        <w:trPr>
          <w:jc w:val="center"/>
        </w:trPr>
        <w:tc>
          <w:tcPr>
            <w:tcW w:w="3510" w:type="dxa"/>
          </w:tcPr>
          <w:p w:rsidR="00734847" w:rsidRPr="00D222BF" w:rsidRDefault="00734847" w:rsidP="00D222BF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D222BF">
              <w:rPr>
                <w:rFonts w:ascii="Times New Roman" w:hAnsi="Times New Roman"/>
                <w:sz w:val="23"/>
                <w:szCs w:val="23"/>
              </w:rPr>
              <w:t>Mais de 2001 alunos</w:t>
            </w:r>
          </w:p>
        </w:tc>
        <w:tc>
          <w:tcPr>
            <w:tcW w:w="1701" w:type="dxa"/>
          </w:tcPr>
          <w:p w:rsidR="00734847" w:rsidRPr="00D222BF" w:rsidRDefault="00734847" w:rsidP="00D222BF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D222BF">
              <w:rPr>
                <w:rFonts w:ascii="Times New Roman" w:hAnsi="Times New Roman"/>
                <w:sz w:val="23"/>
                <w:szCs w:val="23"/>
              </w:rPr>
              <w:t>VD4</w:t>
            </w:r>
          </w:p>
        </w:tc>
        <w:tc>
          <w:tcPr>
            <w:tcW w:w="2127" w:type="dxa"/>
          </w:tcPr>
          <w:p w:rsidR="00734847" w:rsidRPr="00D222BF" w:rsidRDefault="00734847" w:rsidP="00D222BF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  <w:r w:rsidRPr="00D222BF">
              <w:rPr>
                <w:rFonts w:ascii="Times New Roman" w:hAnsi="Times New Roman"/>
                <w:sz w:val="23"/>
                <w:szCs w:val="23"/>
              </w:rPr>
              <w:t>R$ 2.739,10</w:t>
            </w:r>
          </w:p>
        </w:tc>
      </w:tr>
    </w:tbl>
    <w:p w:rsidR="00734847" w:rsidRPr="00D222BF" w:rsidRDefault="00734847" w:rsidP="00D222BF">
      <w:pPr>
        <w:pStyle w:val="SemEspaamento"/>
        <w:rPr>
          <w:rFonts w:ascii="Times New Roman" w:hAnsi="Times New Roman"/>
          <w:sz w:val="23"/>
          <w:szCs w:val="23"/>
        </w:rPr>
      </w:pPr>
    </w:p>
    <w:p w:rsidR="00734847" w:rsidRPr="00D222BF" w:rsidRDefault="00734847" w:rsidP="00D222BF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  <w:r w:rsidRPr="00D222BF">
        <w:rPr>
          <w:rFonts w:ascii="Times New Roman" w:hAnsi="Times New Roman"/>
          <w:b/>
          <w:sz w:val="23"/>
          <w:szCs w:val="23"/>
        </w:rPr>
        <w:t>§ 2º</w:t>
      </w:r>
      <w:r w:rsidRPr="00D222BF">
        <w:rPr>
          <w:rFonts w:ascii="Times New Roman" w:hAnsi="Times New Roman"/>
          <w:sz w:val="23"/>
          <w:szCs w:val="23"/>
        </w:rPr>
        <w:t xml:space="preserve"> A carga horária do Vice-Diretor é de 25h (vinte e cinco horas) semanais.</w:t>
      </w:r>
    </w:p>
    <w:p w:rsidR="00D222BF" w:rsidRPr="00D222BF" w:rsidRDefault="00D222BF" w:rsidP="00D222BF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734847" w:rsidRPr="00D222BF" w:rsidRDefault="00D222BF" w:rsidP="00D222BF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  <w:r w:rsidRPr="00D222BF">
        <w:rPr>
          <w:rFonts w:ascii="Times New Roman" w:hAnsi="Times New Roman"/>
          <w:b/>
          <w:sz w:val="23"/>
          <w:szCs w:val="23"/>
        </w:rPr>
        <w:t>Art. 8º</w:t>
      </w:r>
      <w:r w:rsidR="00734847" w:rsidRPr="00D222BF">
        <w:rPr>
          <w:rFonts w:ascii="Times New Roman" w:hAnsi="Times New Roman"/>
          <w:sz w:val="23"/>
          <w:szCs w:val="23"/>
        </w:rPr>
        <w:t xml:space="preserve"> O Diretor que for detentor de dois cargos poderá fazer opção pela remuneração dos dois cargos.</w:t>
      </w:r>
    </w:p>
    <w:p w:rsidR="00D222BF" w:rsidRPr="00D222BF" w:rsidRDefault="00D222BF" w:rsidP="00D222BF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734847" w:rsidRPr="00D222BF" w:rsidRDefault="00734847" w:rsidP="00D222BF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  <w:r w:rsidRPr="00D222BF">
        <w:rPr>
          <w:rFonts w:ascii="Times New Roman" w:hAnsi="Times New Roman"/>
          <w:b/>
          <w:sz w:val="23"/>
          <w:szCs w:val="23"/>
        </w:rPr>
        <w:t>Parágrafo único</w:t>
      </w:r>
      <w:r w:rsidRPr="00D222BF">
        <w:rPr>
          <w:rFonts w:ascii="Times New Roman" w:hAnsi="Times New Roman"/>
          <w:sz w:val="23"/>
          <w:szCs w:val="23"/>
        </w:rPr>
        <w:t>. O vice-diretor poderá fazer opção pela remuneração de seu cargo.</w:t>
      </w:r>
    </w:p>
    <w:p w:rsidR="00D222BF" w:rsidRPr="00D222BF" w:rsidRDefault="00D222BF" w:rsidP="00D222BF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734847" w:rsidRPr="00D222BF" w:rsidRDefault="00734847" w:rsidP="00D222BF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  <w:r w:rsidRPr="00D222BF">
        <w:rPr>
          <w:rFonts w:ascii="Times New Roman" w:hAnsi="Times New Roman"/>
          <w:b/>
          <w:sz w:val="23"/>
          <w:szCs w:val="23"/>
        </w:rPr>
        <w:t>Art. 9º</w:t>
      </w:r>
      <w:r w:rsidRPr="00D222BF">
        <w:rPr>
          <w:rFonts w:ascii="Times New Roman" w:hAnsi="Times New Roman"/>
          <w:sz w:val="23"/>
          <w:szCs w:val="23"/>
        </w:rPr>
        <w:t xml:space="preserve"> Os cargos de Diretor e Vice-Diretor têm a natureza de cargos comissionados. </w:t>
      </w:r>
    </w:p>
    <w:p w:rsidR="00D222BF" w:rsidRPr="00D222BF" w:rsidRDefault="00D222BF" w:rsidP="00D222BF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734847" w:rsidRPr="00D222BF" w:rsidRDefault="00734847" w:rsidP="00D222BF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  <w:r w:rsidRPr="00D222BF">
        <w:rPr>
          <w:rFonts w:ascii="Times New Roman" w:hAnsi="Times New Roman"/>
          <w:b/>
          <w:sz w:val="23"/>
          <w:szCs w:val="23"/>
        </w:rPr>
        <w:t>Art. 10</w:t>
      </w:r>
      <w:r w:rsidRPr="00D222BF">
        <w:rPr>
          <w:rFonts w:ascii="Times New Roman" w:hAnsi="Times New Roman"/>
          <w:sz w:val="23"/>
          <w:szCs w:val="23"/>
        </w:rPr>
        <w:t>. Caberá ao Poder Executivo organizar, mediante Decreto a Tabela Salarial, na forma prevista Lei.</w:t>
      </w:r>
    </w:p>
    <w:p w:rsidR="00D222BF" w:rsidRPr="00D222BF" w:rsidRDefault="00D222BF" w:rsidP="00D222BF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</w:p>
    <w:p w:rsidR="00734847" w:rsidRPr="00D222BF" w:rsidRDefault="00734847" w:rsidP="00D222BF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</w:rPr>
      </w:pPr>
      <w:r w:rsidRPr="00D222BF">
        <w:rPr>
          <w:rFonts w:ascii="Times New Roman" w:hAnsi="Times New Roman"/>
          <w:b/>
          <w:sz w:val="23"/>
          <w:szCs w:val="23"/>
        </w:rPr>
        <w:t>Art. 11</w:t>
      </w:r>
      <w:r w:rsidRPr="00D222BF">
        <w:rPr>
          <w:rFonts w:ascii="Times New Roman" w:hAnsi="Times New Roman"/>
          <w:sz w:val="23"/>
          <w:szCs w:val="23"/>
        </w:rPr>
        <w:t>. Revogadas as disposições em contrário, especialmente a Lei Municipal n. 2.991/95 e o inciso II, do art. 7º, do Estatuto do Magistério, Lei n. 4.122/2002, esta Lei entra em vigor a partir de 01/01/2017.</w:t>
      </w:r>
    </w:p>
    <w:p w:rsidR="00D222BF" w:rsidRPr="00585864" w:rsidRDefault="00D222BF" w:rsidP="00D222BF">
      <w:pPr>
        <w:pStyle w:val="SemEspaamento"/>
        <w:jc w:val="both"/>
        <w:rPr>
          <w:rFonts w:ascii="Times New Roman" w:hAnsi="Times New Roman"/>
          <w:sz w:val="20"/>
          <w:szCs w:val="20"/>
        </w:rPr>
      </w:pPr>
    </w:p>
    <w:p w:rsidR="00D222BF" w:rsidRPr="00585864" w:rsidRDefault="00D222BF" w:rsidP="00D222BF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D222BF" w:rsidRPr="00D222BF" w:rsidRDefault="00E1027D" w:rsidP="00D222BF">
      <w:pPr>
        <w:pStyle w:val="SemEspaamen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Prefeitu</w:t>
      </w:r>
      <w:r w:rsidR="00D222BF" w:rsidRPr="00D222BF">
        <w:rPr>
          <w:rFonts w:ascii="Times New Roman" w:hAnsi="Times New Roman"/>
          <w:sz w:val="23"/>
          <w:szCs w:val="23"/>
        </w:rPr>
        <w:t>ra Municipal de Pouso Alegre, 1</w:t>
      </w:r>
      <w:r>
        <w:rPr>
          <w:rFonts w:ascii="Times New Roman" w:hAnsi="Times New Roman"/>
          <w:sz w:val="23"/>
          <w:szCs w:val="23"/>
        </w:rPr>
        <w:t>9</w:t>
      </w:r>
      <w:r w:rsidR="00D222BF" w:rsidRPr="00D222BF">
        <w:rPr>
          <w:rFonts w:ascii="Times New Roman" w:hAnsi="Times New Roman"/>
          <w:sz w:val="23"/>
          <w:szCs w:val="23"/>
        </w:rPr>
        <w:t xml:space="preserve"> de Agosto de 2016.</w:t>
      </w:r>
    </w:p>
    <w:p w:rsidR="00D222BF" w:rsidRPr="00D222BF" w:rsidRDefault="00D222BF" w:rsidP="00D222BF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D222BF" w:rsidRPr="00D222BF" w:rsidRDefault="00D222BF" w:rsidP="00D222BF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E1027D" w:rsidRPr="00DD63A9" w:rsidRDefault="00E1027D" w:rsidP="00E1027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DD63A9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E1027D" w:rsidRPr="00DD63A9" w:rsidRDefault="00E1027D" w:rsidP="00E1027D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E1027D" w:rsidRPr="00585864" w:rsidRDefault="00E1027D" w:rsidP="00E1027D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E1027D" w:rsidRPr="00585864" w:rsidRDefault="00E1027D" w:rsidP="00E1027D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E1027D" w:rsidRPr="00DD63A9" w:rsidRDefault="00E1027D" w:rsidP="00E1027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E1027D" w:rsidRDefault="00E1027D" w:rsidP="00E1027D">
      <w:pPr>
        <w:pStyle w:val="SemEspaamento"/>
        <w:jc w:val="center"/>
        <w:rPr>
          <w:color w:val="000000"/>
        </w:rPr>
      </w:pPr>
      <w:r w:rsidRPr="00656CBE">
        <w:rPr>
          <w:rFonts w:ascii="Times New Roman" w:hAnsi="Times New Roman"/>
          <w:sz w:val="20"/>
          <w:szCs w:val="20"/>
        </w:rPr>
        <w:t>CHEFE DE GABINETE</w:t>
      </w:r>
    </w:p>
    <w:p w:rsidR="00E12F21" w:rsidRPr="00585864" w:rsidRDefault="00E12F21" w:rsidP="00D222BF">
      <w:pPr>
        <w:pStyle w:val="SemEspaamento"/>
        <w:jc w:val="both"/>
        <w:rPr>
          <w:rFonts w:ascii="Times New Roman" w:hAnsi="Times New Roman"/>
          <w:sz w:val="20"/>
          <w:szCs w:val="20"/>
        </w:rPr>
      </w:pPr>
    </w:p>
    <w:p w:rsidR="00585864" w:rsidRPr="00585864" w:rsidRDefault="00585864" w:rsidP="00D222BF">
      <w:pPr>
        <w:pStyle w:val="SemEspaamento"/>
        <w:jc w:val="both"/>
        <w:rPr>
          <w:rFonts w:ascii="Times New Roman" w:hAnsi="Times New Roman"/>
          <w:sz w:val="20"/>
          <w:szCs w:val="20"/>
        </w:rPr>
      </w:pPr>
    </w:p>
    <w:p w:rsidR="00585864" w:rsidRPr="00585864" w:rsidRDefault="00585864" w:rsidP="0058586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85864">
        <w:rPr>
          <w:rFonts w:ascii="Times New Roman" w:hAnsi="Times New Roman"/>
          <w:sz w:val="24"/>
          <w:szCs w:val="24"/>
        </w:rPr>
        <w:t>Cleidis</w:t>
      </w:r>
      <w:proofErr w:type="spellEnd"/>
      <w:r w:rsidRPr="00585864">
        <w:rPr>
          <w:rFonts w:ascii="Times New Roman" w:hAnsi="Times New Roman"/>
          <w:sz w:val="24"/>
          <w:szCs w:val="24"/>
        </w:rPr>
        <w:t xml:space="preserve"> Regina Chaves Modesto</w:t>
      </w:r>
    </w:p>
    <w:p w:rsidR="00585864" w:rsidRPr="00585864" w:rsidRDefault="00585864" w:rsidP="00E12F21">
      <w:pPr>
        <w:jc w:val="center"/>
        <w:rPr>
          <w:rFonts w:ascii="Times New Roman" w:hAnsi="Times New Roman"/>
          <w:bCs/>
          <w:sz w:val="20"/>
          <w:szCs w:val="20"/>
        </w:rPr>
      </w:pPr>
      <w:r w:rsidRPr="00585864">
        <w:rPr>
          <w:rFonts w:ascii="Times New Roman" w:hAnsi="Times New Roman"/>
          <w:bCs/>
          <w:sz w:val="20"/>
          <w:szCs w:val="20"/>
        </w:rPr>
        <w:t>SECRETÁRIA MUNICIPAL DE EDUCAÇÃO</w:t>
      </w:r>
    </w:p>
    <w:p w:rsidR="00E12F21" w:rsidRPr="00E12F21" w:rsidRDefault="00E12F21" w:rsidP="00E12F2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12F21">
        <w:rPr>
          <w:rFonts w:ascii="Times New Roman" w:hAnsi="Times New Roman"/>
          <w:b/>
          <w:bCs/>
          <w:sz w:val="24"/>
          <w:szCs w:val="24"/>
        </w:rPr>
        <w:lastRenderedPageBreak/>
        <w:t>ANEXO ÚNICO</w:t>
      </w:r>
    </w:p>
    <w:p w:rsidR="00E12F21" w:rsidRPr="00E12F21" w:rsidRDefault="00E12F21" w:rsidP="00E12F2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12F21">
        <w:rPr>
          <w:rFonts w:ascii="Times New Roman" w:hAnsi="Times New Roman"/>
          <w:b/>
          <w:bCs/>
          <w:sz w:val="24"/>
          <w:szCs w:val="24"/>
        </w:rPr>
        <w:t>SECRETARIA MUNICIPAL DE EDUCAÇÃO</w:t>
      </w:r>
    </w:p>
    <w:p w:rsidR="00E12F21" w:rsidRPr="00E12F21" w:rsidRDefault="00E12F21" w:rsidP="00E12F21">
      <w:pPr>
        <w:pStyle w:val="Ttulo1"/>
        <w:numPr>
          <w:ilvl w:val="0"/>
          <w:numId w:val="1"/>
        </w:numPr>
        <w:ind w:firstLine="3118"/>
        <w:jc w:val="both"/>
        <w:rPr>
          <w:sz w:val="24"/>
        </w:rPr>
      </w:pPr>
    </w:p>
    <w:p w:rsidR="00E12F21" w:rsidRPr="00E12F21" w:rsidRDefault="00E12F21" w:rsidP="00E12F21">
      <w:pPr>
        <w:pStyle w:val="Ttulo1"/>
        <w:tabs>
          <w:tab w:val="clear" w:pos="720"/>
        </w:tabs>
        <w:ind w:left="432" w:firstLine="3118"/>
        <w:jc w:val="both"/>
        <w:rPr>
          <w:sz w:val="24"/>
        </w:rPr>
      </w:pPr>
      <w:r w:rsidRPr="00E12F21">
        <w:rPr>
          <w:sz w:val="24"/>
        </w:rPr>
        <w:t>Critérios para composição de turmas e definição do número de cargos das escolas</w:t>
      </w:r>
    </w:p>
    <w:p w:rsidR="00E12F21" w:rsidRPr="00E12F21" w:rsidRDefault="00E12F21" w:rsidP="00E12F21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E12F21" w:rsidRPr="00E12F21" w:rsidRDefault="00E12F21" w:rsidP="00585864">
      <w:pPr>
        <w:spacing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E12F21">
        <w:rPr>
          <w:rFonts w:ascii="Times New Roman" w:hAnsi="Times New Roman"/>
          <w:sz w:val="24"/>
          <w:szCs w:val="24"/>
        </w:rPr>
        <w:t>Composição de turmas (número máximo de alunos por turma):</w:t>
      </w:r>
    </w:p>
    <w:p w:rsidR="00E12F21" w:rsidRPr="00E12F21" w:rsidRDefault="00E12F21" w:rsidP="00E12F21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3118"/>
        <w:jc w:val="both"/>
        <w:rPr>
          <w:rFonts w:ascii="Times New Roman" w:hAnsi="Times New Roman"/>
          <w:sz w:val="24"/>
          <w:szCs w:val="24"/>
        </w:rPr>
      </w:pPr>
      <w:r w:rsidRPr="00E12F21">
        <w:rPr>
          <w:rFonts w:ascii="Times New Roman" w:hAnsi="Times New Roman"/>
          <w:sz w:val="24"/>
          <w:szCs w:val="24"/>
        </w:rPr>
        <w:t>- na Pré-Escola</w:t>
      </w:r>
      <w:proofErr w:type="gramStart"/>
      <w:r w:rsidRPr="00E12F21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E12F21">
        <w:rPr>
          <w:rFonts w:ascii="Times New Roman" w:hAnsi="Times New Roman"/>
          <w:sz w:val="24"/>
          <w:szCs w:val="24"/>
        </w:rPr>
        <w:t>– vinte alunos por turma;</w:t>
      </w:r>
    </w:p>
    <w:p w:rsidR="00E12F21" w:rsidRPr="00E12F21" w:rsidRDefault="00E12F21" w:rsidP="00E12F21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3118"/>
        <w:jc w:val="both"/>
        <w:rPr>
          <w:rFonts w:ascii="Times New Roman" w:hAnsi="Times New Roman"/>
          <w:sz w:val="24"/>
          <w:szCs w:val="24"/>
        </w:rPr>
      </w:pPr>
      <w:r w:rsidRPr="00E12F21">
        <w:rPr>
          <w:rFonts w:ascii="Times New Roman" w:hAnsi="Times New Roman"/>
          <w:sz w:val="24"/>
          <w:szCs w:val="24"/>
        </w:rPr>
        <w:t>- do 1ª ao 3º ano do Ensino Fundamental– vinte</w:t>
      </w:r>
      <w:proofErr w:type="gramStart"/>
      <w:r w:rsidRPr="00E12F21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E12F21">
        <w:rPr>
          <w:rFonts w:ascii="Times New Roman" w:hAnsi="Times New Roman"/>
          <w:sz w:val="24"/>
          <w:szCs w:val="24"/>
        </w:rPr>
        <w:t>e cinco alunos por turma;</w:t>
      </w:r>
    </w:p>
    <w:p w:rsidR="00E12F21" w:rsidRPr="00E12F21" w:rsidRDefault="00E12F21" w:rsidP="00E12F21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3118"/>
        <w:jc w:val="both"/>
        <w:rPr>
          <w:rFonts w:ascii="Times New Roman" w:hAnsi="Times New Roman"/>
          <w:sz w:val="24"/>
          <w:szCs w:val="24"/>
        </w:rPr>
      </w:pPr>
      <w:r w:rsidRPr="00E12F21">
        <w:rPr>
          <w:rFonts w:ascii="Times New Roman" w:hAnsi="Times New Roman"/>
          <w:sz w:val="24"/>
          <w:szCs w:val="24"/>
        </w:rPr>
        <w:t>- do 4º e 5º ano do Ensino Fundamental – trinta alunos por turma;</w:t>
      </w:r>
    </w:p>
    <w:p w:rsidR="00E12F21" w:rsidRPr="00E12F21" w:rsidRDefault="00E12F21" w:rsidP="00E12F21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3118"/>
        <w:jc w:val="both"/>
        <w:rPr>
          <w:rFonts w:ascii="Times New Roman" w:hAnsi="Times New Roman"/>
          <w:sz w:val="24"/>
          <w:szCs w:val="24"/>
        </w:rPr>
      </w:pPr>
      <w:r w:rsidRPr="00E12F21">
        <w:rPr>
          <w:rFonts w:ascii="Times New Roman" w:hAnsi="Times New Roman"/>
          <w:sz w:val="24"/>
          <w:szCs w:val="24"/>
        </w:rPr>
        <w:t>- nos anos finais do Ensino Fundamental – trinta e cinco alunos por turma;</w:t>
      </w:r>
    </w:p>
    <w:p w:rsidR="00E12F21" w:rsidRPr="00E12F21" w:rsidRDefault="00E12F21" w:rsidP="00E12F21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3118"/>
        <w:jc w:val="both"/>
        <w:rPr>
          <w:rFonts w:ascii="Times New Roman" w:hAnsi="Times New Roman"/>
          <w:sz w:val="24"/>
          <w:szCs w:val="24"/>
        </w:rPr>
      </w:pPr>
      <w:r w:rsidRPr="00E12F21">
        <w:rPr>
          <w:rFonts w:ascii="Times New Roman" w:hAnsi="Times New Roman"/>
          <w:sz w:val="24"/>
          <w:szCs w:val="24"/>
        </w:rPr>
        <w:t>- no Ensino Médio – quarenta alunos por turma;</w:t>
      </w:r>
    </w:p>
    <w:p w:rsidR="00E12F21" w:rsidRPr="00E12F21" w:rsidRDefault="00E12F21" w:rsidP="00E12F21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3118"/>
        <w:jc w:val="both"/>
        <w:rPr>
          <w:rFonts w:ascii="Times New Roman" w:hAnsi="Times New Roman"/>
          <w:sz w:val="24"/>
          <w:szCs w:val="24"/>
        </w:rPr>
      </w:pPr>
      <w:r w:rsidRPr="00E12F21">
        <w:rPr>
          <w:rFonts w:ascii="Times New Roman" w:hAnsi="Times New Roman"/>
          <w:sz w:val="24"/>
          <w:szCs w:val="24"/>
        </w:rPr>
        <w:t>- na Educação Especial – oito a quinze alunos por turma.</w:t>
      </w:r>
    </w:p>
    <w:p w:rsidR="00E12F21" w:rsidRPr="00585864" w:rsidRDefault="00E12F21" w:rsidP="00585864">
      <w:pPr>
        <w:spacing w:line="240" w:lineRule="auto"/>
        <w:ind w:left="360" w:firstLine="3118"/>
        <w:jc w:val="both"/>
        <w:rPr>
          <w:rFonts w:ascii="Times New Roman" w:hAnsi="Times New Roman"/>
          <w:sz w:val="8"/>
          <w:szCs w:val="8"/>
        </w:rPr>
      </w:pPr>
    </w:p>
    <w:p w:rsidR="00E12F21" w:rsidRPr="00E12F21" w:rsidRDefault="00E12F21" w:rsidP="00585864">
      <w:pPr>
        <w:suppressAutoHyphens/>
        <w:spacing w:after="0" w:line="240" w:lineRule="auto"/>
        <w:ind w:left="2420" w:firstLine="698"/>
        <w:jc w:val="both"/>
        <w:rPr>
          <w:rFonts w:ascii="Times New Roman" w:hAnsi="Times New Roman"/>
          <w:sz w:val="24"/>
          <w:szCs w:val="24"/>
        </w:rPr>
      </w:pPr>
      <w:r w:rsidRPr="00E12F21">
        <w:rPr>
          <w:rFonts w:ascii="Times New Roman" w:hAnsi="Times New Roman"/>
          <w:sz w:val="24"/>
          <w:szCs w:val="24"/>
        </w:rPr>
        <w:t>Observações:</w:t>
      </w:r>
    </w:p>
    <w:p w:rsidR="00E12F21" w:rsidRPr="00585864" w:rsidRDefault="00E12F21" w:rsidP="00E12F21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E12F21" w:rsidRPr="00E12F21" w:rsidRDefault="00E12F21" w:rsidP="00E12F21">
      <w:pPr>
        <w:pStyle w:val="PargrafodaLista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3119"/>
        <w:contextualSpacing/>
        <w:jc w:val="both"/>
        <w:rPr>
          <w:rFonts w:ascii="Times New Roman" w:hAnsi="Times New Roman"/>
          <w:sz w:val="24"/>
          <w:szCs w:val="24"/>
        </w:rPr>
      </w:pPr>
      <w:r w:rsidRPr="00E12F21">
        <w:rPr>
          <w:rFonts w:ascii="Times New Roman" w:hAnsi="Times New Roman"/>
          <w:sz w:val="24"/>
          <w:szCs w:val="24"/>
        </w:rPr>
        <w:t xml:space="preserve">- As salas de aula do ensino fundamental que tem de matriculados </w:t>
      </w:r>
      <w:proofErr w:type="gramStart"/>
      <w:r w:rsidRPr="00E12F21">
        <w:rPr>
          <w:rFonts w:ascii="Times New Roman" w:hAnsi="Times New Roman"/>
          <w:sz w:val="24"/>
          <w:szCs w:val="24"/>
        </w:rPr>
        <w:t>1</w:t>
      </w:r>
      <w:proofErr w:type="gramEnd"/>
      <w:r w:rsidRPr="00E12F21">
        <w:rPr>
          <w:rFonts w:ascii="Times New Roman" w:hAnsi="Times New Roman"/>
          <w:sz w:val="24"/>
          <w:szCs w:val="24"/>
        </w:rPr>
        <w:t xml:space="preserve"> (um) ou 2 (dois) alunos com necessidades especiais fica limitado a 20 alunos o número máximo de alunos por turma e no ensino médio até 30 alunos dependendo do grau de complexidade ou dependência.</w:t>
      </w:r>
    </w:p>
    <w:p w:rsidR="00E12F21" w:rsidRPr="00585864" w:rsidRDefault="00E12F21" w:rsidP="00E12F21">
      <w:pPr>
        <w:pStyle w:val="PargrafodaLista"/>
        <w:tabs>
          <w:tab w:val="left" w:pos="284"/>
        </w:tabs>
        <w:suppressAutoHyphens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E12F21" w:rsidRPr="00E12F21" w:rsidRDefault="00E12F21" w:rsidP="00E12F21">
      <w:pPr>
        <w:pStyle w:val="PargrafodaLista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3119"/>
        <w:contextualSpacing/>
        <w:jc w:val="both"/>
        <w:rPr>
          <w:rFonts w:ascii="Times New Roman" w:hAnsi="Times New Roman"/>
          <w:sz w:val="24"/>
          <w:szCs w:val="24"/>
        </w:rPr>
      </w:pPr>
      <w:r w:rsidRPr="00E12F21">
        <w:rPr>
          <w:rFonts w:ascii="Times New Roman" w:hAnsi="Times New Roman"/>
          <w:sz w:val="24"/>
          <w:szCs w:val="24"/>
        </w:rPr>
        <w:t>- As salas de aulas que têm alunos matriculados com necessidades especiais, dependendo do grau de dependência desses alunos, poderão ter um profissional de apoio de acordo com a legislação federal em vigência e laudo do(s) especialista(s).</w:t>
      </w:r>
    </w:p>
    <w:p w:rsidR="00E12F21" w:rsidRPr="00585864" w:rsidRDefault="00E12F21" w:rsidP="00E12F21">
      <w:pPr>
        <w:suppressAutoHyphens/>
        <w:spacing w:after="0" w:line="240" w:lineRule="auto"/>
        <w:ind w:left="72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E12F21" w:rsidRPr="00E12F21" w:rsidRDefault="00E12F21" w:rsidP="00E12F21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E12F21">
        <w:rPr>
          <w:rFonts w:ascii="Times New Roman" w:hAnsi="Times New Roman"/>
          <w:sz w:val="24"/>
          <w:szCs w:val="24"/>
        </w:rPr>
        <w:t>Quadro de Pessoal</w:t>
      </w:r>
    </w:p>
    <w:p w:rsidR="00E12F21" w:rsidRPr="00E12F21" w:rsidRDefault="00E12F21" w:rsidP="00E12F21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E12F21">
        <w:rPr>
          <w:rFonts w:ascii="Times New Roman" w:hAnsi="Times New Roman"/>
          <w:sz w:val="24"/>
          <w:szCs w:val="24"/>
        </w:rPr>
        <w:t>O número máximo de cargos/funções, autorizados para assegurar o funcionamento das Instituições Municipais de Ensino é o relacionado a seguir:</w:t>
      </w:r>
    </w:p>
    <w:p w:rsidR="00E12F21" w:rsidRPr="00E12F21" w:rsidRDefault="00E12F21" w:rsidP="00E12F21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E12F21">
        <w:rPr>
          <w:rFonts w:ascii="Times New Roman" w:hAnsi="Times New Roman"/>
          <w:sz w:val="24"/>
          <w:szCs w:val="24"/>
        </w:rPr>
        <w:t>- Ensino Regular</w:t>
      </w:r>
    </w:p>
    <w:p w:rsidR="00E12F21" w:rsidRPr="00E12F21" w:rsidRDefault="00E12F21" w:rsidP="00E12F21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E12F21">
        <w:rPr>
          <w:rFonts w:ascii="Times New Roman" w:hAnsi="Times New Roman"/>
          <w:sz w:val="24"/>
          <w:szCs w:val="24"/>
        </w:rPr>
        <w:t xml:space="preserve"> – Diretor </w:t>
      </w:r>
    </w:p>
    <w:p w:rsidR="00E12F21" w:rsidRPr="00E12F21" w:rsidRDefault="00E12F21" w:rsidP="00E12F21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E12F21">
        <w:rPr>
          <w:rFonts w:ascii="Times New Roman" w:hAnsi="Times New Roman"/>
          <w:sz w:val="24"/>
          <w:szCs w:val="24"/>
        </w:rPr>
        <w:t>01 Diretor para cada Unidade de Ensino</w:t>
      </w:r>
    </w:p>
    <w:p w:rsidR="00E12F21" w:rsidRPr="00E12F21" w:rsidRDefault="00E12F21" w:rsidP="00E12F21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E12F21">
        <w:rPr>
          <w:rFonts w:ascii="Times New Roman" w:hAnsi="Times New Roman"/>
          <w:sz w:val="24"/>
          <w:szCs w:val="24"/>
        </w:rPr>
        <w:t>– Vice- Diretor</w:t>
      </w:r>
    </w:p>
    <w:p w:rsidR="00E12F21" w:rsidRPr="00E12F21" w:rsidRDefault="00E12F21" w:rsidP="00E12F21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E12F21">
        <w:rPr>
          <w:rFonts w:ascii="Times New Roman" w:hAnsi="Times New Roman"/>
          <w:sz w:val="24"/>
          <w:szCs w:val="24"/>
        </w:rPr>
        <w:lastRenderedPageBreak/>
        <w:t>Para a quantificação de Vice-Diretores necessários para assegurar o funcionamento das Escolas, o processo de escolha para a função será efetuado levando em consideração o número de alunos e o número de turnos, conforme tabela a seguir.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405"/>
        <w:gridCol w:w="2182"/>
        <w:gridCol w:w="2182"/>
      </w:tblGrid>
      <w:tr w:rsidR="00E12F21" w:rsidRPr="00E12F21" w:rsidTr="00A41670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31438B" w:rsidRDefault="00E12F21" w:rsidP="00A4167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1438B">
              <w:rPr>
                <w:rFonts w:ascii="Times New Roman" w:hAnsi="Times New Roman"/>
                <w:sz w:val="21"/>
                <w:szCs w:val="21"/>
              </w:rPr>
              <w:t>Matrícula</w:t>
            </w:r>
          </w:p>
          <w:p w:rsidR="00E12F21" w:rsidRPr="0031438B" w:rsidRDefault="00E12F21" w:rsidP="00A4167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1438B">
              <w:rPr>
                <w:rFonts w:ascii="Times New Roman" w:hAnsi="Times New Roman"/>
                <w:sz w:val="21"/>
                <w:szCs w:val="21"/>
              </w:rPr>
              <w:t>(nº alunos)</w:t>
            </w:r>
          </w:p>
        </w:tc>
        <w:tc>
          <w:tcPr>
            <w:tcW w:w="7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31438B" w:rsidRDefault="00E12F21" w:rsidP="00A4167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1438B">
              <w:rPr>
                <w:rFonts w:ascii="Times New Roman" w:hAnsi="Times New Roman"/>
                <w:sz w:val="21"/>
                <w:szCs w:val="21"/>
              </w:rPr>
              <w:t>Nº DE TURNOS</w:t>
            </w:r>
          </w:p>
        </w:tc>
      </w:tr>
      <w:tr w:rsidR="00E12F21" w:rsidRPr="00E12F21" w:rsidTr="00A416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F21" w:rsidRPr="0031438B" w:rsidRDefault="00E12F21" w:rsidP="00A4167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31438B" w:rsidRDefault="00E12F21" w:rsidP="00A4167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31438B">
              <w:rPr>
                <w:rFonts w:ascii="Times New Roman" w:hAnsi="Times New Roman"/>
                <w:sz w:val="21"/>
                <w:szCs w:val="21"/>
              </w:rPr>
              <w:t>1</w:t>
            </w:r>
            <w:proofErr w:type="gramEnd"/>
            <w:r w:rsidRPr="0031438B">
              <w:rPr>
                <w:rFonts w:ascii="Times New Roman" w:hAnsi="Times New Roman"/>
                <w:sz w:val="21"/>
                <w:szCs w:val="21"/>
              </w:rPr>
              <w:t xml:space="preserve"> TURNO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31438B" w:rsidRDefault="00E12F21" w:rsidP="00A4167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31438B">
              <w:rPr>
                <w:rFonts w:ascii="Times New Roman" w:hAnsi="Times New Roman"/>
                <w:sz w:val="21"/>
                <w:szCs w:val="21"/>
              </w:rPr>
              <w:t>2</w:t>
            </w:r>
            <w:proofErr w:type="gramEnd"/>
            <w:r w:rsidRPr="0031438B">
              <w:rPr>
                <w:rFonts w:ascii="Times New Roman" w:hAnsi="Times New Roman"/>
                <w:sz w:val="21"/>
                <w:szCs w:val="21"/>
              </w:rPr>
              <w:t xml:space="preserve"> TURNOS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31438B" w:rsidRDefault="00E12F21" w:rsidP="00A4167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31438B">
              <w:rPr>
                <w:rFonts w:ascii="Times New Roman" w:hAnsi="Times New Roman"/>
                <w:sz w:val="21"/>
                <w:szCs w:val="21"/>
              </w:rPr>
              <w:t>3</w:t>
            </w:r>
            <w:proofErr w:type="gramEnd"/>
            <w:r w:rsidRPr="0031438B">
              <w:rPr>
                <w:rFonts w:ascii="Times New Roman" w:hAnsi="Times New Roman"/>
                <w:sz w:val="21"/>
                <w:szCs w:val="21"/>
              </w:rPr>
              <w:t xml:space="preserve"> TURNOS</w:t>
            </w:r>
          </w:p>
        </w:tc>
      </w:tr>
      <w:tr w:rsidR="00E12F21" w:rsidRPr="00E12F21" w:rsidTr="00A4167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31438B" w:rsidRDefault="00E12F21" w:rsidP="00A4167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1438B">
              <w:rPr>
                <w:rFonts w:ascii="Times New Roman" w:hAnsi="Times New Roman"/>
                <w:sz w:val="21"/>
                <w:szCs w:val="21"/>
              </w:rPr>
              <w:t>ATÉ 300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31438B" w:rsidRDefault="00E12F21" w:rsidP="00A4167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31438B">
              <w:rPr>
                <w:rFonts w:ascii="Times New Roman" w:hAnsi="Times New Roman"/>
                <w:sz w:val="21"/>
                <w:szCs w:val="21"/>
              </w:rPr>
              <w:t>1</w:t>
            </w:r>
            <w:proofErr w:type="gramEnd"/>
            <w:r w:rsidRPr="0031438B">
              <w:rPr>
                <w:rFonts w:ascii="Times New Roman" w:hAnsi="Times New Roman"/>
                <w:sz w:val="21"/>
                <w:szCs w:val="21"/>
              </w:rPr>
              <w:t xml:space="preserve"> VICE-DIRETOR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31438B" w:rsidRDefault="00E12F21" w:rsidP="00A4167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31438B">
              <w:rPr>
                <w:rFonts w:ascii="Times New Roman" w:hAnsi="Times New Roman"/>
                <w:sz w:val="21"/>
                <w:szCs w:val="21"/>
              </w:rPr>
              <w:t>1</w:t>
            </w:r>
            <w:proofErr w:type="gramEnd"/>
            <w:r w:rsidRPr="0031438B">
              <w:rPr>
                <w:rFonts w:ascii="Times New Roman" w:hAnsi="Times New Roman"/>
                <w:sz w:val="21"/>
                <w:szCs w:val="21"/>
              </w:rPr>
              <w:t xml:space="preserve"> VICE-DIRETOR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31438B" w:rsidRDefault="00E12F21" w:rsidP="00A4167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1438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E12F21" w:rsidRPr="00E12F21" w:rsidTr="00A4167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31438B" w:rsidRDefault="00E12F21" w:rsidP="00A4167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1438B">
              <w:rPr>
                <w:rFonts w:ascii="Times New Roman" w:hAnsi="Times New Roman"/>
                <w:sz w:val="21"/>
                <w:szCs w:val="21"/>
              </w:rPr>
              <w:t>DE 301 A 700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31438B" w:rsidRDefault="00E12F21" w:rsidP="00A4167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31438B">
              <w:rPr>
                <w:rFonts w:ascii="Times New Roman" w:hAnsi="Times New Roman"/>
                <w:sz w:val="21"/>
                <w:szCs w:val="21"/>
              </w:rPr>
              <w:t>1</w:t>
            </w:r>
            <w:proofErr w:type="gramEnd"/>
            <w:r w:rsidRPr="0031438B">
              <w:rPr>
                <w:rFonts w:ascii="Times New Roman" w:hAnsi="Times New Roman"/>
                <w:sz w:val="21"/>
                <w:szCs w:val="21"/>
              </w:rPr>
              <w:t xml:space="preserve"> VICE-DIRETOR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31438B" w:rsidRDefault="00E12F21" w:rsidP="00A4167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31438B">
              <w:rPr>
                <w:rFonts w:ascii="Times New Roman" w:hAnsi="Times New Roman"/>
                <w:sz w:val="21"/>
                <w:szCs w:val="21"/>
              </w:rPr>
              <w:t>2</w:t>
            </w:r>
            <w:proofErr w:type="gramEnd"/>
            <w:r w:rsidRPr="0031438B">
              <w:rPr>
                <w:rFonts w:ascii="Times New Roman" w:hAnsi="Times New Roman"/>
                <w:sz w:val="21"/>
                <w:szCs w:val="21"/>
              </w:rPr>
              <w:t xml:space="preserve"> VICE-DIRETORES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31438B" w:rsidRDefault="00E12F21" w:rsidP="00A4167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1438B">
              <w:rPr>
                <w:rFonts w:ascii="Times New Roman" w:hAnsi="Times New Roman"/>
                <w:sz w:val="21"/>
                <w:szCs w:val="21"/>
              </w:rPr>
              <w:t xml:space="preserve">02 </w:t>
            </w:r>
            <w:proofErr w:type="gramStart"/>
            <w:r w:rsidRPr="0031438B">
              <w:rPr>
                <w:rFonts w:ascii="Times New Roman" w:hAnsi="Times New Roman"/>
                <w:sz w:val="21"/>
                <w:szCs w:val="21"/>
              </w:rPr>
              <w:t>VICE DIRETORES</w:t>
            </w:r>
            <w:proofErr w:type="gramEnd"/>
          </w:p>
        </w:tc>
      </w:tr>
      <w:tr w:rsidR="00E12F21" w:rsidRPr="00E12F21" w:rsidTr="00A4167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31438B" w:rsidRDefault="00E12F21" w:rsidP="00A4167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1438B">
              <w:rPr>
                <w:rFonts w:ascii="Times New Roman" w:hAnsi="Times New Roman"/>
                <w:sz w:val="21"/>
                <w:szCs w:val="21"/>
              </w:rPr>
              <w:t>DE 701 A 1900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31438B" w:rsidRDefault="00E12F21" w:rsidP="00A4167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31438B">
              <w:rPr>
                <w:rFonts w:ascii="Times New Roman" w:hAnsi="Times New Roman"/>
                <w:sz w:val="21"/>
                <w:szCs w:val="21"/>
              </w:rPr>
              <w:t>1</w:t>
            </w:r>
            <w:proofErr w:type="gramEnd"/>
            <w:r w:rsidRPr="0031438B">
              <w:rPr>
                <w:rFonts w:ascii="Times New Roman" w:hAnsi="Times New Roman"/>
                <w:sz w:val="21"/>
                <w:szCs w:val="21"/>
              </w:rPr>
              <w:t xml:space="preserve"> VICE- DIRETOR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31438B" w:rsidRDefault="00E12F21" w:rsidP="00A4167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31438B">
              <w:rPr>
                <w:rFonts w:ascii="Times New Roman" w:hAnsi="Times New Roman"/>
                <w:sz w:val="21"/>
                <w:szCs w:val="21"/>
              </w:rPr>
              <w:t>2</w:t>
            </w:r>
            <w:proofErr w:type="gramEnd"/>
            <w:r w:rsidRPr="0031438B">
              <w:rPr>
                <w:rFonts w:ascii="Times New Roman" w:hAnsi="Times New Roman"/>
                <w:sz w:val="21"/>
                <w:szCs w:val="21"/>
              </w:rPr>
              <w:t xml:space="preserve"> VICE- DIRETORES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31438B" w:rsidRDefault="00E12F21" w:rsidP="00A4167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31438B">
              <w:rPr>
                <w:rFonts w:ascii="Times New Roman" w:hAnsi="Times New Roman"/>
                <w:sz w:val="21"/>
                <w:szCs w:val="21"/>
              </w:rPr>
              <w:t>3</w:t>
            </w:r>
            <w:proofErr w:type="gramEnd"/>
            <w:r w:rsidRPr="0031438B">
              <w:rPr>
                <w:rFonts w:ascii="Times New Roman" w:hAnsi="Times New Roman"/>
                <w:sz w:val="21"/>
                <w:szCs w:val="21"/>
              </w:rPr>
              <w:t xml:space="preserve"> VICE- DIRETOR</w:t>
            </w:r>
          </w:p>
        </w:tc>
      </w:tr>
      <w:tr w:rsidR="00E12F21" w:rsidRPr="00E12F21" w:rsidTr="00A4167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31438B" w:rsidRDefault="00E12F21" w:rsidP="00A4167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1438B">
              <w:rPr>
                <w:rFonts w:ascii="Times New Roman" w:hAnsi="Times New Roman"/>
                <w:sz w:val="21"/>
                <w:szCs w:val="21"/>
              </w:rPr>
              <w:t>ACIMA DE 1900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31438B" w:rsidRDefault="00E12F21" w:rsidP="00A4167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31438B">
              <w:rPr>
                <w:rFonts w:ascii="Times New Roman" w:hAnsi="Times New Roman"/>
                <w:sz w:val="21"/>
                <w:szCs w:val="21"/>
              </w:rPr>
              <w:t>1</w:t>
            </w:r>
            <w:proofErr w:type="gramEnd"/>
            <w:r w:rsidRPr="0031438B">
              <w:rPr>
                <w:rFonts w:ascii="Times New Roman" w:hAnsi="Times New Roman"/>
                <w:sz w:val="21"/>
                <w:szCs w:val="21"/>
              </w:rPr>
              <w:t xml:space="preserve"> VICE- DIRETOR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31438B" w:rsidRDefault="00E12F21" w:rsidP="00A4167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31438B">
              <w:rPr>
                <w:rFonts w:ascii="Times New Roman" w:hAnsi="Times New Roman"/>
                <w:sz w:val="21"/>
                <w:szCs w:val="21"/>
              </w:rPr>
              <w:t>2</w:t>
            </w:r>
            <w:proofErr w:type="gramEnd"/>
            <w:r w:rsidRPr="0031438B">
              <w:rPr>
                <w:rFonts w:ascii="Times New Roman" w:hAnsi="Times New Roman"/>
                <w:sz w:val="21"/>
                <w:szCs w:val="21"/>
              </w:rPr>
              <w:t xml:space="preserve"> VICE- DIRETORES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31438B" w:rsidRDefault="00E12F21" w:rsidP="00A4167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31438B">
              <w:rPr>
                <w:rFonts w:ascii="Times New Roman" w:hAnsi="Times New Roman"/>
                <w:sz w:val="21"/>
                <w:szCs w:val="21"/>
              </w:rPr>
              <w:t>3</w:t>
            </w:r>
            <w:proofErr w:type="gramEnd"/>
            <w:r w:rsidRPr="0031438B">
              <w:rPr>
                <w:rFonts w:ascii="Times New Roman" w:hAnsi="Times New Roman"/>
                <w:sz w:val="21"/>
                <w:szCs w:val="21"/>
              </w:rPr>
              <w:t xml:space="preserve"> VICE- DIRETORES</w:t>
            </w:r>
          </w:p>
        </w:tc>
      </w:tr>
      <w:tr w:rsidR="00E12F21" w:rsidRPr="00E12F21" w:rsidTr="00A4167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31438B" w:rsidRDefault="00E12F21" w:rsidP="00A4167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1438B">
              <w:rPr>
                <w:rFonts w:ascii="Times New Roman" w:hAnsi="Times New Roman"/>
                <w:sz w:val="21"/>
                <w:szCs w:val="21"/>
              </w:rPr>
              <w:t xml:space="preserve">ACIMA DE 1900/ COM </w:t>
            </w:r>
          </w:p>
          <w:p w:rsidR="00E12F21" w:rsidRPr="0031438B" w:rsidRDefault="00E12F21" w:rsidP="00A4167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1438B">
              <w:rPr>
                <w:rFonts w:ascii="Times New Roman" w:hAnsi="Times New Roman"/>
                <w:sz w:val="21"/>
                <w:szCs w:val="21"/>
              </w:rPr>
              <w:t>2º ENDEREÇO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31438B" w:rsidRDefault="00E12F21" w:rsidP="00A4167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31438B">
              <w:rPr>
                <w:rFonts w:ascii="Times New Roman" w:hAnsi="Times New Roman"/>
                <w:sz w:val="21"/>
                <w:szCs w:val="21"/>
              </w:rPr>
              <w:t>2VICE</w:t>
            </w:r>
            <w:proofErr w:type="gramEnd"/>
            <w:r w:rsidRPr="0031438B">
              <w:rPr>
                <w:rFonts w:ascii="Times New Roman" w:hAnsi="Times New Roman"/>
                <w:sz w:val="21"/>
                <w:szCs w:val="21"/>
              </w:rPr>
              <w:t>- DIRETORES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31438B" w:rsidRDefault="00E12F21" w:rsidP="00A4167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31438B">
              <w:rPr>
                <w:rFonts w:ascii="Times New Roman" w:hAnsi="Times New Roman"/>
                <w:sz w:val="21"/>
                <w:szCs w:val="21"/>
              </w:rPr>
              <w:t>3</w:t>
            </w:r>
            <w:proofErr w:type="gramEnd"/>
            <w:r w:rsidRPr="0031438B">
              <w:rPr>
                <w:rFonts w:ascii="Times New Roman" w:hAnsi="Times New Roman"/>
                <w:sz w:val="21"/>
                <w:szCs w:val="21"/>
              </w:rPr>
              <w:t xml:space="preserve"> VICE- DIRETORES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31438B" w:rsidRDefault="00E12F21" w:rsidP="00A4167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31438B">
              <w:rPr>
                <w:rFonts w:ascii="Times New Roman" w:hAnsi="Times New Roman"/>
                <w:sz w:val="21"/>
                <w:szCs w:val="21"/>
              </w:rPr>
              <w:t>4</w:t>
            </w:r>
            <w:proofErr w:type="gramEnd"/>
            <w:r w:rsidRPr="0031438B">
              <w:rPr>
                <w:rFonts w:ascii="Times New Roman" w:hAnsi="Times New Roman"/>
                <w:sz w:val="21"/>
                <w:szCs w:val="21"/>
              </w:rPr>
              <w:t xml:space="preserve"> VICE- DIRETORES</w:t>
            </w:r>
          </w:p>
        </w:tc>
      </w:tr>
    </w:tbl>
    <w:p w:rsidR="00E12F21" w:rsidRPr="00E12F21" w:rsidRDefault="00E12F21" w:rsidP="00E12F21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E12F21">
        <w:rPr>
          <w:rFonts w:ascii="Times New Roman" w:hAnsi="Times New Roman"/>
          <w:sz w:val="24"/>
          <w:szCs w:val="24"/>
        </w:rPr>
        <w:t xml:space="preserve"> </w:t>
      </w:r>
    </w:p>
    <w:p w:rsidR="00E12F21" w:rsidRPr="00E12F21" w:rsidRDefault="00E12F21" w:rsidP="00E12F21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E12F21">
        <w:rPr>
          <w:rFonts w:ascii="Times New Roman" w:hAnsi="Times New Roman"/>
          <w:sz w:val="24"/>
          <w:szCs w:val="24"/>
        </w:rPr>
        <w:t>Os cargos de professor serão definidos da seguinte forma:</w:t>
      </w:r>
    </w:p>
    <w:p w:rsidR="00E12F21" w:rsidRPr="00E12F21" w:rsidRDefault="00E12F21" w:rsidP="00E12F21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3118"/>
        <w:jc w:val="both"/>
        <w:rPr>
          <w:rFonts w:ascii="Times New Roman" w:hAnsi="Times New Roman"/>
          <w:sz w:val="24"/>
          <w:szCs w:val="24"/>
        </w:rPr>
      </w:pPr>
      <w:r w:rsidRPr="00E12F21">
        <w:rPr>
          <w:rFonts w:ascii="Times New Roman" w:hAnsi="Times New Roman"/>
          <w:sz w:val="24"/>
          <w:szCs w:val="24"/>
          <w:u w:val="single"/>
        </w:rPr>
        <w:t>Professor regente de turma ou de aulas</w:t>
      </w:r>
      <w:r w:rsidRPr="00E12F21">
        <w:rPr>
          <w:rFonts w:ascii="Times New Roman" w:hAnsi="Times New Roman"/>
          <w:sz w:val="24"/>
          <w:szCs w:val="24"/>
        </w:rPr>
        <w:t>: tantos quantos forem necessários para atender às turmas existentes na escola. (Art. 162 da Lei Orgânica Municipal de Pouso Alegre)</w:t>
      </w:r>
    </w:p>
    <w:p w:rsidR="00E12F21" w:rsidRPr="00E12F21" w:rsidRDefault="00E12F21" w:rsidP="00E12F21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3118"/>
        <w:jc w:val="both"/>
        <w:rPr>
          <w:rFonts w:ascii="Times New Roman" w:hAnsi="Times New Roman"/>
          <w:sz w:val="24"/>
          <w:szCs w:val="24"/>
        </w:rPr>
      </w:pPr>
      <w:r w:rsidRPr="00E12F21">
        <w:rPr>
          <w:rFonts w:ascii="Times New Roman" w:hAnsi="Times New Roman"/>
          <w:sz w:val="24"/>
          <w:szCs w:val="24"/>
          <w:u w:val="single"/>
        </w:rPr>
        <w:t>Professor para Ensino do Uso da Biblioteca</w:t>
      </w:r>
      <w:r w:rsidRPr="00E12F21">
        <w:rPr>
          <w:rFonts w:ascii="Times New Roman" w:hAnsi="Times New Roman"/>
          <w:sz w:val="24"/>
          <w:szCs w:val="24"/>
        </w:rPr>
        <w:t xml:space="preserve">: para a escola que tem até quarenta turmas, que conta com espaço físico organizado com, no mínimo, trezentos títulos de livros e com o mínimo de oito turmas poderá ter 01(um) professor por turno. </w:t>
      </w:r>
    </w:p>
    <w:p w:rsidR="00E12F21" w:rsidRPr="00E12F21" w:rsidRDefault="00E12F21" w:rsidP="00E12F21">
      <w:pPr>
        <w:suppressAutoHyphens/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E12F21" w:rsidRPr="00E12F21" w:rsidRDefault="00E12F21" w:rsidP="00E12F21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3118"/>
        <w:jc w:val="both"/>
        <w:rPr>
          <w:rFonts w:ascii="Times New Roman" w:hAnsi="Times New Roman"/>
          <w:sz w:val="24"/>
          <w:szCs w:val="24"/>
        </w:rPr>
      </w:pPr>
      <w:r w:rsidRPr="00E12F21">
        <w:rPr>
          <w:rFonts w:ascii="Times New Roman" w:hAnsi="Times New Roman"/>
          <w:sz w:val="24"/>
          <w:szCs w:val="24"/>
        </w:rPr>
        <w:t>De trinta e uma turmas a sessenta turmas: 01(um professor por turno. Acima de sessenta turmas: com um turno poderá ter 02(dois) professores,</w:t>
      </w:r>
      <w:proofErr w:type="gramStart"/>
      <w:r w:rsidRPr="00E12F21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E12F21">
        <w:rPr>
          <w:rFonts w:ascii="Times New Roman" w:hAnsi="Times New Roman"/>
          <w:sz w:val="24"/>
          <w:szCs w:val="24"/>
        </w:rPr>
        <w:t>com 02 turnos poderá ter 03 (três) professores e com três turnos poderá ter 05(cinco) professores.</w:t>
      </w:r>
    </w:p>
    <w:p w:rsidR="00E12F21" w:rsidRPr="00E12F21" w:rsidRDefault="00E12F21" w:rsidP="00E12F21">
      <w:pPr>
        <w:pStyle w:val="PargrafodaLista"/>
        <w:ind w:left="0" w:firstLine="3118"/>
        <w:jc w:val="both"/>
        <w:rPr>
          <w:rFonts w:ascii="Times New Roman" w:hAnsi="Times New Roman"/>
          <w:sz w:val="24"/>
          <w:szCs w:val="24"/>
        </w:rPr>
      </w:pPr>
    </w:p>
    <w:p w:rsidR="00E12F21" w:rsidRPr="00E12F21" w:rsidRDefault="00E12F21" w:rsidP="00E12F21">
      <w:pPr>
        <w:suppressAutoHyphens/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E12F21" w:rsidRPr="00E12F21" w:rsidRDefault="00E12F21" w:rsidP="00E12F21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3118"/>
        <w:jc w:val="both"/>
        <w:rPr>
          <w:rFonts w:ascii="Times New Roman" w:hAnsi="Times New Roman"/>
          <w:sz w:val="24"/>
          <w:szCs w:val="24"/>
        </w:rPr>
      </w:pPr>
      <w:r w:rsidRPr="00E12F21">
        <w:rPr>
          <w:rFonts w:ascii="Times New Roman" w:hAnsi="Times New Roman"/>
          <w:sz w:val="24"/>
          <w:szCs w:val="24"/>
        </w:rPr>
        <w:t xml:space="preserve"> Os professores nível II, III e IV de Educação Básica assumirão essa função, quando for impossível sua atuação na docência, observando o mínimo</w:t>
      </w:r>
      <w:proofErr w:type="gramStart"/>
      <w:r w:rsidRPr="00E12F21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E12F21">
        <w:rPr>
          <w:rFonts w:ascii="Times New Roman" w:hAnsi="Times New Roman"/>
          <w:sz w:val="24"/>
          <w:szCs w:val="24"/>
        </w:rPr>
        <w:t>de um professor por turno de funcionamento da escola.</w:t>
      </w:r>
    </w:p>
    <w:p w:rsidR="00E12F21" w:rsidRDefault="00E12F21" w:rsidP="00E12F21">
      <w:pPr>
        <w:suppressAutoHyphens/>
        <w:spacing w:after="0" w:line="240" w:lineRule="auto"/>
        <w:ind w:left="3838" w:firstLine="3118"/>
        <w:jc w:val="both"/>
        <w:rPr>
          <w:rFonts w:ascii="Times New Roman" w:hAnsi="Times New Roman"/>
          <w:sz w:val="24"/>
          <w:szCs w:val="24"/>
        </w:rPr>
      </w:pPr>
    </w:p>
    <w:p w:rsidR="00585864" w:rsidRDefault="00585864" w:rsidP="00E12F21">
      <w:pPr>
        <w:suppressAutoHyphens/>
        <w:spacing w:after="0" w:line="240" w:lineRule="auto"/>
        <w:ind w:left="3838" w:firstLine="3118"/>
        <w:jc w:val="both"/>
        <w:rPr>
          <w:rFonts w:ascii="Times New Roman" w:hAnsi="Times New Roman"/>
          <w:sz w:val="24"/>
          <w:szCs w:val="24"/>
        </w:rPr>
      </w:pPr>
    </w:p>
    <w:p w:rsidR="00585864" w:rsidRPr="00E12F21" w:rsidRDefault="00585864" w:rsidP="00E12F21">
      <w:pPr>
        <w:suppressAutoHyphens/>
        <w:spacing w:after="0" w:line="240" w:lineRule="auto"/>
        <w:ind w:left="3838" w:firstLine="3118"/>
        <w:jc w:val="both"/>
        <w:rPr>
          <w:rFonts w:ascii="Times New Roman" w:hAnsi="Times New Roman"/>
          <w:sz w:val="24"/>
          <w:szCs w:val="24"/>
        </w:rPr>
      </w:pPr>
    </w:p>
    <w:p w:rsidR="00E12F21" w:rsidRPr="00E12F21" w:rsidRDefault="00E12F21" w:rsidP="00E12F21">
      <w:pPr>
        <w:numPr>
          <w:ilvl w:val="0"/>
          <w:numId w:val="3"/>
        </w:numPr>
        <w:suppressAutoHyphens/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E12F21">
        <w:rPr>
          <w:rFonts w:ascii="Times New Roman" w:hAnsi="Times New Roman"/>
          <w:sz w:val="24"/>
          <w:szCs w:val="24"/>
          <w:u w:val="single"/>
        </w:rPr>
        <w:lastRenderedPageBreak/>
        <w:t>Professor Eventual</w:t>
      </w:r>
      <w:r w:rsidRPr="00E12F21">
        <w:rPr>
          <w:rFonts w:ascii="Times New Roman" w:hAnsi="Times New Roman"/>
          <w:sz w:val="24"/>
          <w:szCs w:val="24"/>
        </w:rPr>
        <w:t>:</w:t>
      </w:r>
    </w:p>
    <w:p w:rsidR="00E12F21" w:rsidRPr="00E12F21" w:rsidRDefault="00E12F21" w:rsidP="00E12F21">
      <w:pPr>
        <w:suppressAutoHyphens/>
        <w:spacing w:after="0" w:line="240" w:lineRule="auto"/>
        <w:ind w:left="3838" w:firstLine="3118"/>
        <w:jc w:val="both"/>
        <w:rPr>
          <w:rFonts w:ascii="Times New Roman" w:hAnsi="Times New Roman"/>
          <w:sz w:val="24"/>
          <w:szCs w:val="24"/>
        </w:rPr>
      </w:pPr>
    </w:p>
    <w:p w:rsidR="00E12F21" w:rsidRPr="00E12F21" w:rsidRDefault="00E12F21" w:rsidP="00E12F21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E12F21">
        <w:rPr>
          <w:rFonts w:ascii="Times New Roman" w:hAnsi="Times New Roman"/>
          <w:sz w:val="24"/>
          <w:szCs w:val="24"/>
        </w:rPr>
        <w:t>Para a quantificação de Professor Eventual deverá ser considerado apenas o número de turmas dos anos iniciais do Ensino Fundamental, observando o seguinte parâmetro independente do número de turnos:</w:t>
      </w:r>
    </w:p>
    <w:p w:rsidR="00E12F21" w:rsidRPr="00E12F21" w:rsidRDefault="00E12F21" w:rsidP="00E12F21">
      <w:pPr>
        <w:numPr>
          <w:ilvl w:val="1"/>
          <w:numId w:val="3"/>
        </w:numPr>
        <w:suppressAutoHyphens/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2F21">
        <w:rPr>
          <w:rFonts w:ascii="Times New Roman" w:hAnsi="Times New Roman"/>
          <w:sz w:val="24"/>
          <w:szCs w:val="24"/>
        </w:rPr>
        <w:t>de</w:t>
      </w:r>
      <w:proofErr w:type="gramEnd"/>
      <w:r w:rsidRPr="00E12F21">
        <w:rPr>
          <w:rFonts w:ascii="Times New Roman" w:hAnsi="Times New Roman"/>
          <w:sz w:val="24"/>
          <w:szCs w:val="24"/>
        </w:rPr>
        <w:t xml:space="preserve"> 05 a 10 turmas – 1</w:t>
      </w:r>
    </w:p>
    <w:p w:rsidR="00E12F21" w:rsidRPr="00E12F21" w:rsidRDefault="00E12F21" w:rsidP="00E12F21">
      <w:pPr>
        <w:numPr>
          <w:ilvl w:val="1"/>
          <w:numId w:val="3"/>
        </w:numPr>
        <w:suppressAutoHyphens/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2F21">
        <w:rPr>
          <w:rFonts w:ascii="Times New Roman" w:hAnsi="Times New Roman"/>
          <w:sz w:val="24"/>
          <w:szCs w:val="24"/>
        </w:rPr>
        <w:t>de</w:t>
      </w:r>
      <w:proofErr w:type="gramEnd"/>
      <w:r w:rsidRPr="00E12F21">
        <w:rPr>
          <w:rFonts w:ascii="Times New Roman" w:hAnsi="Times New Roman"/>
          <w:sz w:val="24"/>
          <w:szCs w:val="24"/>
        </w:rPr>
        <w:t xml:space="preserve"> 11 a 20 turmas – 2</w:t>
      </w:r>
    </w:p>
    <w:p w:rsidR="00E12F21" w:rsidRPr="00E12F21" w:rsidRDefault="00E12F21" w:rsidP="00E12F21">
      <w:pPr>
        <w:numPr>
          <w:ilvl w:val="1"/>
          <w:numId w:val="3"/>
        </w:numPr>
        <w:suppressAutoHyphens/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2F21">
        <w:rPr>
          <w:rFonts w:ascii="Times New Roman" w:hAnsi="Times New Roman"/>
          <w:sz w:val="24"/>
          <w:szCs w:val="24"/>
        </w:rPr>
        <w:t>de</w:t>
      </w:r>
      <w:proofErr w:type="gramEnd"/>
      <w:r w:rsidRPr="00E12F21">
        <w:rPr>
          <w:rFonts w:ascii="Times New Roman" w:hAnsi="Times New Roman"/>
          <w:sz w:val="24"/>
          <w:szCs w:val="24"/>
        </w:rPr>
        <w:t xml:space="preserve"> 21 a 30 turmas – 3</w:t>
      </w:r>
    </w:p>
    <w:p w:rsidR="00E12F21" w:rsidRPr="00E12F21" w:rsidRDefault="00E12F21" w:rsidP="00E12F21">
      <w:pPr>
        <w:numPr>
          <w:ilvl w:val="1"/>
          <w:numId w:val="3"/>
        </w:numPr>
        <w:suppressAutoHyphens/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2F21">
        <w:rPr>
          <w:rFonts w:ascii="Times New Roman" w:hAnsi="Times New Roman"/>
          <w:sz w:val="24"/>
          <w:szCs w:val="24"/>
        </w:rPr>
        <w:t>de</w:t>
      </w:r>
      <w:proofErr w:type="gramEnd"/>
      <w:r w:rsidRPr="00E12F21">
        <w:rPr>
          <w:rFonts w:ascii="Times New Roman" w:hAnsi="Times New Roman"/>
          <w:sz w:val="24"/>
          <w:szCs w:val="24"/>
        </w:rPr>
        <w:t xml:space="preserve"> 31 a 40 turmas – 4</w:t>
      </w:r>
    </w:p>
    <w:p w:rsidR="00E12F21" w:rsidRPr="00E12F21" w:rsidRDefault="00E12F21" w:rsidP="00E12F21">
      <w:pPr>
        <w:numPr>
          <w:ilvl w:val="1"/>
          <w:numId w:val="3"/>
        </w:numPr>
        <w:suppressAutoHyphens/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2F21">
        <w:rPr>
          <w:rFonts w:ascii="Times New Roman" w:hAnsi="Times New Roman"/>
          <w:sz w:val="24"/>
          <w:szCs w:val="24"/>
        </w:rPr>
        <w:t>de</w:t>
      </w:r>
      <w:proofErr w:type="gramEnd"/>
      <w:r w:rsidRPr="00E12F21">
        <w:rPr>
          <w:rFonts w:ascii="Times New Roman" w:hAnsi="Times New Roman"/>
          <w:sz w:val="24"/>
          <w:szCs w:val="24"/>
        </w:rPr>
        <w:t xml:space="preserve"> 41 a 50 turmas – 5</w:t>
      </w:r>
    </w:p>
    <w:p w:rsidR="00E12F21" w:rsidRPr="00E12F21" w:rsidRDefault="00E12F21" w:rsidP="00E12F21">
      <w:pPr>
        <w:numPr>
          <w:ilvl w:val="1"/>
          <w:numId w:val="3"/>
        </w:numPr>
        <w:suppressAutoHyphens/>
        <w:spacing w:after="0"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2F21">
        <w:rPr>
          <w:rFonts w:ascii="Times New Roman" w:hAnsi="Times New Roman"/>
          <w:sz w:val="24"/>
          <w:szCs w:val="24"/>
        </w:rPr>
        <w:t>mais</w:t>
      </w:r>
      <w:proofErr w:type="gramEnd"/>
      <w:r w:rsidRPr="00E12F21">
        <w:rPr>
          <w:rFonts w:ascii="Times New Roman" w:hAnsi="Times New Roman"/>
          <w:sz w:val="24"/>
          <w:szCs w:val="24"/>
        </w:rPr>
        <w:t xml:space="preserve"> de 50 turmas – 6</w:t>
      </w:r>
    </w:p>
    <w:p w:rsidR="00E12F21" w:rsidRPr="00E12F21" w:rsidRDefault="00E12F21" w:rsidP="00E12F21">
      <w:pPr>
        <w:pStyle w:val="Recuode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3118"/>
        <w:jc w:val="both"/>
      </w:pPr>
      <w:r w:rsidRPr="00E12F21">
        <w:t>O professor eventual, além das substituições de docentes, deve atuar também junto à Supervisão Pedagógica em</w:t>
      </w:r>
      <w:proofErr w:type="gramStart"/>
      <w:r w:rsidRPr="00E12F21">
        <w:t xml:space="preserve">   </w:t>
      </w:r>
      <w:proofErr w:type="gramEnd"/>
      <w:r w:rsidRPr="00E12F21">
        <w:t>atividades de reforço a alunos.</w:t>
      </w:r>
    </w:p>
    <w:p w:rsidR="00E12F21" w:rsidRPr="00E12F21" w:rsidRDefault="00E12F21" w:rsidP="00E12F21">
      <w:pPr>
        <w:pStyle w:val="Recuodecorpodetexto"/>
        <w:ind w:firstLine="3118"/>
        <w:jc w:val="both"/>
      </w:pPr>
    </w:p>
    <w:p w:rsidR="00E12F21" w:rsidRPr="00E12F21" w:rsidRDefault="00E12F21" w:rsidP="00E12F21">
      <w:pPr>
        <w:pStyle w:val="Recuodecorpodetexto"/>
        <w:ind w:firstLine="3118"/>
        <w:jc w:val="both"/>
        <w:rPr>
          <w:u w:val="single"/>
        </w:rPr>
      </w:pPr>
      <w:r w:rsidRPr="00E12F21">
        <w:rPr>
          <w:u w:val="single"/>
        </w:rPr>
        <w:t xml:space="preserve">6 - Especialistas em Educação </w:t>
      </w:r>
      <w:proofErr w:type="gramStart"/>
      <w:r w:rsidRPr="00E12F21">
        <w:rPr>
          <w:u w:val="single"/>
        </w:rPr>
        <w:t>Básica:</w:t>
      </w:r>
      <w:proofErr w:type="gramEnd"/>
      <w:r w:rsidRPr="00E12F21">
        <w:rPr>
          <w:u w:val="single"/>
        </w:rPr>
        <w:t>Supervisor Pedagógico e Orientador Educacional.</w:t>
      </w:r>
    </w:p>
    <w:p w:rsidR="00E12F21" w:rsidRPr="00E12F21" w:rsidRDefault="00E12F21" w:rsidP="00E12F21">
      <w:pPr>
        <w:pStyle w:val="Recuodecorpodetexto"/>
        <w:ind w:firstLine="3118"/>
        <w:jc w:val="both"/>
        <w:rPr>
          <w:u w:val="single"/>
        </w:rPr>
      </w:pPr>
    </w:p>
    <w:p w:rsidR="00E12F21" w:rsidRPr="00E12F21" w:rsidRDefault="00E12F21" w:rsidP="00E12F21">
      <w:pPr>
        <w:pStyle w:val="Recuodecorpodetexto"/>
        <w:ind w:firstLine="3118"/>
        <w:jc w:val="both"/>
      </w:pPr>
      <w:r w:rsidRPr="00E12F21">
        <w:t>Para a quantificação de Supervisor Pedagógico e Orientador Educacional, deverá ser considerado o número total de turmas da escola, observando o seguinte parâmetro, independente do número de turnos:</w:t>
      </w:r>
    </w:p>
    <w:p w:rsidR="00E12F21" w:rsidRPr="00E12F21" w:rsidRDefault="00E12F21" w:rsidP="00E12F21">
      <w:pPr>
        <w:pStyle w:val="Recuodecorpodetexto"/>
        <w:ind w:firstLine="3118"/>
        <w:jc w:val="both"/>
        <w:rPr>
          <w:u w:val="single"/>
        </w:rPr>
      </w:pPr>
    </w:p>
    <w:p w:rsidR="00E12F21" w:rsidRPr="00E12F21" w:rsidRDefault="00E12F21" w:rsidP="00E12F21">
      <w:pPr>
        <w:pStyle w:val="Recuodecorpodetexto"/>
        <w:ind w:firstLine="3118"/>
        <w:jc w:val="both"/>
        <w:rPr>
          <w:u w:val="single"/>
        </w:rPr>
      </w:pPr>
      <w:r w:rsidRPr="00E12F21">
        <w:rPr>
          <w:u w:val="single"/>
        </w:rPr>
        <w:t>Supervisor Pedagógico</w:t>
      </w:r>
    </w:p>
    <w:p w:rsidR="00E12F21" w:rsidRPr="00E12F21" w:rsidRDefault="00E12F21" w:rsidP="00E12F21">
      <w:pPr>
        <w:pStyle w:val="Recuodecorpodetexto"/>
        <w:ind w:left="1068" w:firstLine="3118"/>
        <w:jc w:val="both"/>
        <w:rPr>
          <w:u w:val="single"/>
        </w:rPr>
      </w:pPr>
    </w:p>
    <w:p w:rsidR="00E12F21" w:rsidRPr="00E12F21" w:rsidRDefault="00E12F21" w:rsidP="00E12F21">
      <w:pPr>
        <w:pStyle w:val="Recuodecorpodetexto"/>
        <w:numPr>
          <w:ilvl w:val="0"/>
          <w:numId w:val="8"/>
        </w:numPr>
        <w:tabs>
          <w:tab w:val="left" w:pos="284"/>
        </w:tabs>
        <w:ind w:left="0" w:firstLine="3118"/>
        <w:jc w:val="both"/>
      </w:pPr>
      <w:r w:rsidRPr="00E12F21">
        <w:t>Até 12 turmas       – 1</w:t>
      </w:r>
    </w:p>
    <w:p w:rsidR="00E12F21" w:rsidRPr="00E12F21" w:rsidRDefault="00E12F21" w:rsidP="00E12F21">
      <w:pPr>
        <w:pStyle w:val="Recuodecorpodetexto"/>
        <w:numPr>
          <w:ilvl w:val="0"/>
          <w:numId w:val="8"/>
        </w:numPr>
        <w:tabs>
          <w:tab w:val="left" w:pos="284"/>
        </w:tabs>
        <w:ind w:left="0" w:firstLine="3118"/>
        <w:jc w:val="both"/>
      </w:pPr>
      <w:proofErr w:type="gramStart"/>
      <w:r w:rsidRPr="00E12F21">
        <w:t>de</w:t>
      </w:r>
      <w:proofErr w:type="gramEnd"/>
      <w:r w:rsidRPr="00E12F21">
        <w:t xml:space="preserve"> 13 a 24 turmas – 2</w:t>
      </w:r>
    </w:p>
    <w:p w:rsidR="00E12F21" w:rsidRPr="00E12F21" w:rsidRDefault="00E12F21" w:rsidP="00E12F21">
      <w:pPr>
        <w:pStyle w:val="Recuodecorpodetexto"/>
        <w:numPr>
          <w:ilvl w:val="0"/>
          <w:numId w:val="8"/>
        </w:numPr>
        <w:tabs>
          <w:tab w:val="left" w:pos="284"/>
        </w:tabs>
        <w:ind w:left="0" w:firstLine="3118"/>
        <w:jc w:val="both"/>
      </w:pPr>
      <w:proofErr w:type="gramStart"/>
      <w:r w:rsidRPr="00E12F21">
        <w:t>de</w:t>
      </w:r>
      <w:proofErr w:type="gramEnd"/>
      <w:r w:rsidRPr="00E12F21">
        <w:t xml:space="preserve"> 25 a 36 turmas – 3</w:t>
      </w:r>
    </w:p>
    <w:p w:rsidR="00E12F21" w:rsidRPr="00E12F21" w:rsidRDefault="00E12F21" w:rsidP="00E12F21">
      <w:pPr>
        <w:pStyle w:val="Recuodecorpodetexto"/>
        <w:numPr>
          <w:ilvl w:val="0"/>
          <w:numId w:val="8"/>
        </w:numPr>
        <w:tabs>
          <w:tab w:val="left" w:pos="284"/>
        </w:tabs>
        <w:ind w:left="0" w:firstLine="3118"/>
        <w:jc w:val="both"/>
      </w:pPr>
      <w:proofErr w:type="gramStart"/>
      <w:r w:rsidRPr="00E12F21">
        <w:t>de</w:t>
      </w:r>
      <w:proofErr w:type="gramEnd"/>
      <w:r w:rsidRPr="00E12F21">
        <w:t xml:space="preserve"> 37 a 49 turmas – 4</w:t>
      </w:r>
    </w:p>
    <w:p w:rsidR="00E12F21" w:rsidRPr="00E12F21" w:rsidRDefault="00E12F21" w:rsidP="00E12F21">
      <w:pPr>
        <w:pStyle w:val="Recuodecorpodetexto"/>
        <w:numPr>
          <w:ilvl w:val="0"/>
          <w:numId w:val="8"/>
        </w:numPr>
        <w:tabs>
          <w:tab w:val="left" w:pos="284"/>
        </w:tabs>
        <w:ind w:left="0" w:firstLine="3118"/>
        <w:jc w:val="both"/>
      </w:pPr>
      <w:proofErr w:type="gramStart"/>
      <w:r w:rsidRPr="00E12F21">
        <w:t>de</w:t>
      </w:r>
      <w:proofErr w:type="gramEnd"/>
      <w:r w:rsidRPr="00E12F21">
        <w:t xml:space="preserve"> 50 a 61 turmas -  5</w:t>
      </w:r>
    </w:p>
    <w:p w:rsidR="00E12F21" w:rsidRPr="00E12F21" w:rsidRDefault="00E12F21" w:rsidP="00E12F21">
      <w:pPr>
        <w:pStyle w:val="Recuodecorpodetexto"/>
        <w:numPr>
          <w:ilvl w:val="0"/>
          <w:numId w:val="8"/>
        </w:numPr>
        <w:tabs>
          <w:tab w:val="left" w:pos="284"/>
        </w:tabs>
        <w:ind w:left="0" w:firstLine="3118"/>
        <w:jc w:val="both"/>
      </w:pPr>
      <w:proofErr w:type="gramStart"/>
      <w:r w:rsidRPr="00E12F21">
        <w:t>de</w:t>
      </w:r>
      <w:proofErr w:type="gramEnd"/>
      <w:r w:rsidRPr="00E12F21">
        <w:t xml:space="preserve"> 62 a 76 turmas – 6</w:t>
      </w:r>
    </w:p>
    <w:p w:rsidR="00E12F21" w:rsidRPr="00E12F21" w:rsidRDefault="00E12F21" w:rsidP="00E12F21">
      <w:pPr>
        <w:pStyle w:val="Recuodecorpodetexto"/>
        <w:numPr>
          <w:ilvl w:val="0"/>
          <w:numId w:val="8"/>
        </w:numPr>
        <w:tabs>
          <w:tab w:val="left" w:pos="284"/>
        </w:tabs>
        <w:ind w:left="0" w:firstLine="3118"/>
        <w:jc w:val="both"/>
      </w:pPr>
      <w:r w:rsidRPr="00E12F21">
        <w:t>Acima de 76 turmas - 7</w:t>
      </w:r>
    </w:p>
    <w:p w:rsidR="00E12F21" w:rsidRPr="00E12F21" w:rsidRDefault="00E12F21" w:rsidP="00E12F21">
      <w:pPr>
        <w:pStyle w:val="Recuodecorpodetexto"/>
        <w:tabs>
          <w:tab w:val="left" w:pos="284"/>
        </w:tabs>
        <w:ind w:firstLine="3118"/>
        <w:jc w:val="both"/>
      </w:pPr>
    </w:p>
    <w:p w:rsidR="00E12F21" w:rsidRPr="00E12F21" w:rsidRDefault="00E12F21" w:rsidP="00E12F21">
      <w:pPr>
        <w:pStyle w:val="Recuodecorpodetexto"/>
        <w:ind w:firstLine="3118"/>
        <w:jc w:val="both"/>
        <w:rPr>
          <w:u w:val="single"/>
        </w:rPr>
      </w:pPr>
      <w:r w:rsidRPr="00E12F21">
        <w:rPr>
          <w:u w:val="single"/>
        </w:rPr>
        <w:t>Orientador Educacional</w:t>
      </w:r>
    </w:p>
    <w:p w:rsidR="00E12F21" w:rsidRPr="00E12F21" w:rsidRDefault="00E12F21" w:rsidP="00E12F21">
      <w:pPr>
        <w:pStyle w:val="Recuodecorpodetexto"/>
        <w:ind w:firstLine="3118"/>
        <w:jc w:val="both"/>
      </w:pPr>
    </w:p>
    <w:p w:rsidR="00E12F21" w:rsidRPr="00E12F21" w:rsidRDefault="00E12F21" w:rsidP="00E12F21">
      <w:pPr>
        <w:pStyle w:val="Recuodecorpodetexto"/>
        <w:numPr>
          <w:ilvl w:val="0"/>
          <w:numId w:val="4"/>
        </w:numPr>
        <w:tabs>
          <w:tab w:val="clear" w:pos="720"/>
          <w:tab w:val="left" w:pos="284"/>
        </w:tabs>
        <w:ind w:left="0" w:firstLine="3118"/>
        <w:jc w:val="both"/>
      </w:pPr>
      <w:proofErr w:type="gramStart"/>
      <w:r w:rsidRPr="00E12F21">
        <w:t>de</w:t>
      </w:r>
      <w:proofErr w:type="gramEnd"/>
      <w:r w:rsidRPr="00E12F21">
        <w:t xml:space="preserve"> 10 a 25 turmas – 1</w:t>
      </w:r>
    </w:p>
    <w:p w:rsidR="00E12F21" w:rsidRPr="00E12F21" w:rsidRDefault="00E12F21" w:rsidP="00E12F21">
      <w:pPr>
        <w:pStyle w:val="Recuodecorpodetexto"/>
        <w:numPr>
          <w:ilvl w:val="0"/>
          <w:numId w:val="4"/>
        </w:numPr>
        <w:tabs>
          <w:tab w:val="clear" w:pos="720"/>
          <w:tab w:val="left" w:pos="284"/>
        </w:tabs>
        <w:ind w:left="0" w:firstLine="3118"/>
        <w:jc w:val="both"/>
      </w:pPr>
      <w:proofErr w:type="gramStart"/>
      <w:r w:rsidRPr="00E12F21">
        <w:t>de</w:t>
      </w:r>
      <w:proofErr w:type="gramEnd"/>
      <w:r w:rsidRPr="00E12F21">
        <w:t xml:space="preserve"> 25 a 50 turmas – 2</w:t>
      </w:r>
    </w:p>
    <w:p w:rsidR="00E12F21" w:rsidRPr="00E12F21" w:rsidRDefault="00E12F21" w:rsidP="00E12F21">
      <w:pPr>
        <w:pStyle w:val="Recuodecorpodetexto"/>
        <w:numPr>
          <w:ilvl w:val="0"/>
          <w:numId w:val="4"/>
        </w:numPr>
        <w:tabs>
          <w:tab w:val="clear" w:pos="720"/>
          <w:tab w:val="left" w:pos="284"/>
        </w:tabs>
        <w:ind w:left="0" w:firstLine="3118"/>
        <w:jc w:val="both"/>
      </w:pPr>
      <w:proofErr w:type="gramStart"/>
      <w:r w:rsidRPr="00E12F21">
        <w:t>de</w:t>
      </w:r>
      <w:proofErr w:type="gramEnd"/>
      <w:r w:rsidRPr="00E12F21">
        <w:t xml:space="preserve"> 51 a 75 turmas – 3</w:t>
      </w:r>
    </w:p>
    <w:p w:rsidR="00E12F21" w:rsidRPr="00E12F21" w:rsidRDefault="00E12F21" w:rsidP="00E12F21">
      <w:pPr>
        <w:pStyle w:val="Recuodecorpodetexto"/>
        <w:numPr>
          <w:ilvl w:val="0"/>
          <w:numId w:val="4"/>
        </w:numPr>
        <w:tabs>
          <w:tab w:val="clear" w:pos="720"/>
          <w:tab w:val="left" w:pos="284"/>
        </w:tabs>
        <w:ind w:left="0" w:firstLine="3118"/>
        <w:jc w:val="both"/>
      </w:pPr>
      <w:proofErr w:type="gramStart"/>
      <w:r w:rsidRPr="00E12F21">
        <w:t>mais</w:t>
      </w:r>
      <w:proofErr w:type="gramEnd"/>
      <w:r w:rsidRPr="00E12F21">
        <w:t xml:space="preserve"> de 75 turmas – 4</w:t>
      </w:r>
    </w:p>
    <w:p w:rsidR="00E12F21" w:rsidRPr="00E12F21" w:rsidRDefault="00E12F21" w:rsidP="00E12F21">
      <w:pPr>
        <w:pStyle w:val="Recuodecorpodetexto"/>
        <w:ind w:left="360" w:firstLine="3118"/>
        <w:jc w:val="both"/>
        <w:rPr>
          <w:u w:val="single"/>
        </w:rPr>
      </w:pPr>
    </w:p>
    <w:p w:rsidR="00E12F21" w:rsidRPr="00E12F21" w:rsidRDefault="00E12F21" w:rsidP="00E12F21">
      <w:pPr>
        <w:pStyle w:val="Recuodecorpodetexto"/>
        <w:ind w:firstLine="3118"/>
        <w:jc w:val="both"/>
        <w:rPr>
          <w:u w:val="single"/>
        </w:rPr>
      </w:pPr>
      <w:r w:rsidRPr="00E12F21">
        <w:rPr>
          <w:u w:val="single"/>
        </w:rPr>
        <w:t>7-Auxiliar de Secretaria</w:t>
      </w:r>
    </w:p>
    <w:p w:rsidR="00E12F21" w:rsidRPr="00E12F21" w:rsidRDefault="00E12F21" w:rsidP="00E12F21">
      <w:pPr>
        <w:pStyle w:val="Recuodecorpodetexto"/>
        <w:ind w:firstLine="3118"/>
        <w:jc w:val="both"/>
        <w:rPr>
          <w:u w:val="single"/>
        </w:rPr>
      </w:pPr>
    </w:p>
    <w:p w:rsidR="00E12F21" w:rsidRPr="00E12F21" w:rsidRDefault="00E12F21" w:rsidP="00E12F21">
      <w:pPr>
        <w:pStyle w:val="Recuodecorpodetexto"/>
        <w:ind w:left="360" w:firstLine="3118"/>
        <w:jc w:val="both"/>
      </w:pPr>
      <w:r w:rsidRPr="00E12F21">
        <w:t>Para a quantificação deverá ser observada a tabela a seguir que considera o número de alunos matriculados na Escola:</w:t>
      </w:r>
    </w:p>
    <w:p w:rsidR="00E12F21" w:rsidRPr="00E12F21" w:rsidRDefault="00E12F21" w:rsidP="00E12F21">
      <w:pPr>
        <w:pStyle w:val="Recuodecorpodetexto"/>
        <w:ind w:left="360" w:firstLine="3118"/>
        <w:jc w:val="both"/>
      </w:pPr>
    </w:p>
    <w:p w:rsidR="00E12F21" w:rsidRPr="00E12F21" w:rsidRDefault="00E12F21" w:rsidP="00E12F21">
      <w:pPr>
        <w:pStyle w:val="Recuodecorpodetexto"/>
        <w:numPr>
          <w:ilvl w:val="0"/>
          <w:numId w:val="5"/>
        </w:numPr>
        <w:tabs>
          <w:tab w:val="clear" w:pos="720"/>
          <w:tab w:val="left" w:pos="1701"/>
        </w:tabs>
        <w:ind w:left="1418" w:hanging="11"/>
        <w:jc w:val="both"/>
      </w:pPr>
      <w:proofErr w:type="gramStart"/>
      <w:r w:rsidRPr="00E12F21">
        <w:lastRenderedPageBreak/>
        <w:t>até</w:t>
      </w:r>
      <w:proofErr w:type="gramEnd"/>
      <w:r w:rsidRPr="00E12F21">
        <w:t xml:space="preserve"> 300 alunos              </w:t>
      </w:r>
      <w:r w:rsidRPr="00E12F21">
        <w:tab/>
        <w:t>1 auxiliar de Secretaria</w:t>
      </w:r>
    </w:p>
    <w:p w:rsidR="00E12F21" w:rsidRPr="00E12F21" w:rsidRDefault="00E12F21" w:rsidP="00E12F21">
      <w:pPr>
        <w:pStyle w:val="Recuodecorpodetexto"/>
        <w:numPr>
          <w:ilvl w:val="0"/>
          <w:numId w:val="5"/>
        </w:numPr>
        <w:tabs>
          <w:tab w:val="clear" w:pos="720"/>
          <w:tab w:val="left" w:pos="1701"/>
        </w:tabs>
        <w:ind w:left="1418" w:hanging="11"/>
        <w:jc w:val="both"/>
      </w:pPr>
      <w:proofErr w:type="gramStart"/>
      <w:r w:rsidRPr="00E12F21">
        <w:t>de</w:t>
      </w:r>
      <w:proofErr w:type="gramEnd"/>
      <w:r w:rsidRPr="00E12F21">
        <w:t xml:space="preserve"> 301 a 600 alunos      </w:t>
      </w:r>
      <w:r w:rsidRPr="00E12F21">
        <w:tab/>
        <w:t>2 auxiliares de Secretaria</w:t>
      </w:r>
    </w:p>
    <w:p w:rsidR="00E12F21" w:rsidRPr="00E12F21" w:rsidRDefault="00E12F21" w:rsidP="00E12F21">
      <w:pPr>
        <w:pStyle w:val="Recuodecorpodetexto"/>
        <w:numPr>
          <w:ilvl w:val="0"/>
          <w:numId w:val="5"/>
        </w:numPr>
        <w:tabs>
          <w:tab w:val="clear" w:pos="720"/>
          <w:tab w:val="left" w:pos="1701"/>
        </w:tabs>
        <w:ind w:left="1418" w:hanging="11"/>
        <w:jc w:val="both"/>
      </w:pPr>
      <w:proofErr w:type="gramStart"/>
      <w:r w:rsidRPr="00E12F21">
        <w:t>de</w:t>
      </w:r>
      <w:proofErr w:type="gramEnd"/>
      <w:r w:rsidRPr="00E12F21">
        <w:t xml:space="preserve"> 601 a 900 alunos     </w:t>
      </w:r>
      <w:r w:rsidRPr="00E12F21">
        <w:tab/>
        <w:t>3 auxiliares de Secretaria</w:t>
      </w:r>
    </w:p>
    <w:p w:rsidR="00E12F21" w:rsidRPr="00E12F21" w:rsidRDefault="00E12F21" w:rsidP="00E12F21">
      <w:pPr>
        <w:pStyle w:val="Recuodecorpodetexto"/>
        <w:numPr>
          <w:ilvl w:val="0"/>
          <w:numId w:val="5"/>
        </w:numPr>
        <w:tabs>
          <w:tab w:val="clear" w:pos="720"/>
          <w:tab w:val="left" w:pos="1701"/>
        </w:tabs>
        <w:ind w:left="1418" w:hanging="11"/>
        <w:jc w:val="both"/>
      </w:pPr>
      <w:proofErr w:type="gramStart"/>
      <w:r w:rsidRPr="00E12F21">
        <w:t>de</w:t>
      </w:r>
      <w:proofErr w:type="gramEnd"/>
      <w:r w:rsidRPr="00E12F21">
        <w:t xml:space="preserve"> 901 a 1200 alunos     </w:t>
      </w:r>
      <w:r w:rsidRPr="00E12F21">
        <w:tab/>
        <w:t>5 auxiliares de Secretaria</w:t>
      </w:r>
    </w:p>
    <w:p w:rsidR="00E12F21" w:rsidRPr="00E12F21" w:rsidRDefault="00E12F21" w:rsidP="00E12F21">
      <w:pPr>
        <w:pStyle w:val="Recuodecorpodetexto"/>
        <w:numPr>
          <w:ilvl w:val="0"/>
          <w:numId w:val="5"/>
        </w:numPr>
        <w:tabs>
          <w:tab w:val="clear" w:pos="720"/>
          <w:tab w:val="left" w:pos="1701"/>
        </w:tabs>
        <w:ind w:left="1418" w:hanging="11"/>
        <w:jc w:val="both"/>
      </w:pPr>
      <w:proofErr w:type="gramStart"/>
      <w:r w:rsidRPr="00E12F21">
        <w:t>de</w:t>
      </w:r>
      <w:proofErr w:type="gramEnd"/>
      <w:r w:rsidRPr="00E12F21">
        <w:t xml:space="preserve"> 1201 a 1500 alunos   </w:t>
      </w:r>
      <w:r w:rsidRPr="00E12F21">
        <w:tab/>
        <w:t>6 auxiliares de Secretaria</w:t>
      </w:r>
    </w:p>
    <w:p w:rsidR="00E12F21" w:rsidRPr="00E12F21" w:rsidRDefault="00E12F21" w:rsidP="00E12F21">
      <w:pPr>
        <w:pStyle w:val="Recuodecorpodetexto"/>
        <w:numPr>
          <w:ilvl w:val="0"/>
          <w:numId w:val="5"/>
        </w:numPr>
        <w:tabs>
          <w:tab w:val="clear" w:pos="720"/>
          <w:tab w:val="left" w:pos="1701"/>
        </w:tabs>
        <w:ind w:left="1418" w:hanging="11"/>
        <w:jc w:val="both"/>
      </w:pPr>
      <w:proofErr w:type="gramStart"/>
      <w:r w:rsidRPr="00E12F21">
        <w:t>de</w:t>
      </w:r>
      <w:proofErr w:type="gramEnd"/>
      <w:r w:rsidRPr="00E12F21">
        <w:t xml:space="preserve"> 1501 de 1800 alunos  </w:t>
      </w:r>
      <w:r w:rsidRPr="00E12F21">
        <w:tab/>
        <w:t>7 auxiliares de Secretaria</w:t>
      </w:r>
    </w:p>
    <w:p w:rsidR="00E12F21" w:rsidRPr="00E12F21" w:rsidRDefault="00E12F21" w:rsidP="00E12F21">
      <w:pPr>
        <w:pStyle w:val="Recuodecorpodetexto"/>
        <w:numPr>
          <w:ilvl w:val="0"/>
          <w:numId w:val="5"/>
        </w:numPr>
        <w:tabs>
          <w:tab w:val="clear" w:pos="720"/>
          <w:tab w:val="left" w:pos="1701"/>
        </w:tabs>
        <w:ind w:left="1418" w:hanging="11"/>
        <w:jc w:val="both"/>
      </w:pPr>
      <w:proofErr w:type="gramStart"/>
      <w:r w:rsidRPr="00E12F21">
        <w:t>de</w:t>
      </w:r>
      <w:proofErr w:type="gramEnd"/>
      <w:r w:rsidRPr="00E12F21">
        <w:t xml:space="preserve"> 1801 a 2000 alunos   </w:t>
      </w:r>
      <w:r w:rsidRPr="00E12F21">
        <w:tab/>
        <w:t>8 auxiliares de Secretaria</w:t>
      </w:r>
    </w:p>
    <w:p w:rsidR="00E12F21" w:rsidRPr="00E12F21" w:rsidRDefault="00E12F21" w:rsidP="00E12F21">
      <w:pPr>
        <w:pStyle w:val="Recuodecorpodetexto"/>
        <w:numPr>
          <w:ilvl w:val="0"/>
          <w:numId w:val="5"/>
        </w:numPr>
        <w:tabs>
          <w:tab w:val="clear" w:pos="720"/>
          <w:tab w:val="left" w:pos="1701"/>
        </w:tabs>
        <w:ind w:left="1418" w:hanging="11"/>
        <w:jc w:val="both"/>
      </w:pPr>
      <w:r w:rsidRPr="00E12F21">
        <w:t xml:space="preserve">Acima de 2000 alunos </w:t>
      </w:r>
      <w:r w:rsidRPr="00E12F21">
        <w:tab/>
        <w:t>9 auxiliares de Secretaria</w:t>
      </w:r>
    </w:p>
    <w:p w:rsidR="00E12F21" w:rsidRPr="00E12F21" w:rsidRDefault="00E12F21" w:rsidP="00E12F21">
      <w:pPr>
        <w:pStyle w:val="Recuodecorpodetexto"/>
        <w:ind w:firstLine="3118"/>
        <w:jc w:val="both"/>
      </w:pPr>
    </w:p>
    <w:p w:rsidR="00E12F21" w:rsidRPr="00E12F21" w:rsidRDefault="00E12F21" w:rsidP="00E12F21">
      <w:pPr>
        <w:pStyle w:val="Recuodecorpodetexto"/>
        <w:ind w:left="360" w:firstLine="3118"/>
        <w:jc w:val="both"/>
        <w:rPr>
          <w:u w:val="single"/>
        </w:rPr>
      </w:pPr>
      <w:r w:rsidRPr="00E12F21">
        <w:rPr>
          <w:u w:val="single"/>
        </w:rPr>
        <w:t>Inspetor de Aluno</w:t>
      </w:r>
    </w:p>
    <w:p w:rsidR="00E12F21" w:rsidRPr="00E12F21" w:rsidRDefault="00E12F21" w:rsidP="00E12F21">
      <w:pPr>
        <w:pStyle w:val="Recuodecorpodetexto"/>
        <w:ind w:left="360" w:firstLine="3118"/>
        <w:jc w:val="both"/>
        <w:rPr>
          <w:u w:val="single"/>
        </w:rPr>
      </w:pPr>
    </w:p>
    <w:p w:rsidR="00E12F21" w:rsidRPr="00E12F21" w:rsidRDefault="00E12F21" w:rsidP="00E12F21">
      <w:pPr>
        <w:pStyle w:val="Recuodecorpodetexto"/>
        <w:ind w:left="360" w:firstLine="3118"/>
        <w:jc w:val="both"/>
      </w:pPr>
      <w:r w:rsidRPr="00E12F21">
        <w:t>Para a quantificação do cargo deverá ser observada a tabela a seguir que considera número de turmas e turnos de funcionamento da Escola:</w:t>
      </w:r>
    </w:p>
    <w:p w:rsidR="00E12F21" w:rsidRPr="00E12F21" w:rsidRDefault="00E12F21" w:rsidP="00E12F21">
      <w:pPr>
        <w:pStyle w:val="Recuodecorpodetexto"/>
        <w:ind w:left="360" w:firstLine="3118"/>
        <w:jc w:val="both"/>
      </w:pPr>
    </w:p>
    <w:tbl>
      <w:tblPr>
        <w:tblW w:w="9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7"/>
        <w:gridCol w:w="2368"/>
        <w:gridCol w:w="2368"/>
        <w:gridCol w:w="2368"/>
      </w:tblGrid>
      <w:tr w:rsidR="00E12F21" w:rsidRPr="00E12F21" w:rsidTr="00A41670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Nº DE TURMAS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proofErr w:type="gramStart"/>
            <w:r w:rsidRPr="00E12F21">
              <w:t>1</w:t>
            </w:r>
            <w:proofErr w:type="gramEnd"/>
            <w:r w:rsidRPr="00E12F21">
              <w:t xml:space="preserve"> TURNO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proofErr w:type="gramStart"/>
            <w:r w:rsidRPr="00E12F21">
              <w:t>2</w:t>
            </w:r>
            <w:proofErr w:type="gramEnd"/>
            <w:r w:rsidRPr="00E12F21">
              <w:t xml:space="preserve"> TURNOS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proofErr w:type="gramStart"/>
            <w:r w:rsidRPr="00E12F21">
              <w:t>3</w:t>
            </w:r>
            <w:proofErr w:type="gramEnd"/>
            <w:r w:rsidRPr="00E12F21">
              <w:t xml:space="preserve"> TURNOS</w:t>
            </w:r>
          </w:p>
        </w:tc>
      </w:tr>
      <w:tr w:rsidR="00E12F21" w:rsidRPr="00E12F21" w:rsidTr="00A41670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ATE 06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proofErr w:type="gramStart"/>
            <w:r w:rsidRPr="00E12F21">
              <w:t>1</w:t>
            </w:r>
            <w:proofErr w:type="gramEnd"/>
            <w:r w:rsidRPr="00E12F21">
              <w:t xml:space="preserve"> INSPETOR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proofErr w:type="gramStart"/>
            <w:r w:rsidRPr="00E12F21">
              <w:t>1</w:t>
            </w:r>
            <w:proofErr w:type="gramEnd"/>
            <w:r w:rsidRPr="00E12F21">
              <w:t xml:space="preserve"> INSPETOR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proofErr w:type="gramStart"/>
            <w:r w:rsidRPr="00E12F21">
              <w:t>1</w:t>
            </w:r>
            <w:proofErr w:type="gramEnd"/>
            <w:r w:rsidRPr="00E12F21">
              <w:t xml:space="preserve"> INSPETOR</w:t>
            </w:r>
          </w:p>
        </w:tc>
      </w:tr>
      <w:tr w:rsidR="00E12F21" w:rsidRPr="00E12F21" w:rsidTr="00A41670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DE 07 A 12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proofErr w:type="gramStart"/>
            <w:r w:rsidRPr="00E12F21">
              <w:t>2</w:t>
            </w:r>
            <w:proofErr w:type="gramEnd"/>
            <w:r w:rsidRPr="00E12F21">
              <w:t xml:space="preserve"> INSPETORES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proofErr w:type="gramStart"/>
            <w:r w:rsidRPr="00E12F21">
              <w:t>2</w:t>
            </w:r>
            <w:proofErr w:type="gramEnd"/>
            <w:r w:rsidRPr="00E12F21">
              <w:t xml:space="preserve"> INSPETORES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proofErr w:type="gramStart"/>
            <w:r w:rsidRPr="00E12F21">
              <w:t>2</w:t>
            </w:r>
            <w:proofErr w:type="gramEnd"/>
            <w:r w:rsidRPr="00E12F21">
              <w:t xml:space="preserve"> INSPETORES</w:t>
            </w:r>
          </w:p>
        </w:tc>
      </w:tr>
      <w:tr w:rsidR="00E12F21" w:rsidRPr="00E12F21" w:rsidTr="00A41670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DE 13 A 21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-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proofErr w:type="gramStart"/>
            <w:r w:rsidRPr="00E12F21">
              <w:t>4</w:t>
            </w:r>
            <w:proofErr w:type="gramEnd"/>
            <w:r w:rsidRPr="00E12F21">
              <w:t xml:space="preserve"> INSPETORES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proofErr w:type="gramStart"/>
            <w:r w:rsidRPr="00E12F21">
              <w:t>5</w:t>
            </w:r>
            <w:proofErr w:type="gramEnd"/>
            <w:r w:rsidRPr="00E12F21">
              <w:t xml:space="preserve"> INSPETORES</w:t>
            </w:r>
          </w:p>
        </w:tc>
      </w:tr>
      <w:tr w:rsidR="00E12F21" w:rsidRPr="00E12F21" w:rsidTr="00A41670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DE 21 A 30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-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proofErr w:type="gramStart"/>
            <w:r w:rsidRPr="00E12F21">
              <w:t>6</w:t>
            </w:r>
            <w:proofErr w:type="gramEnd"/>
            <w:r w:rsidRPr="00E12F21">
              <w:t xml:space="preserve"> INSPETORES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proofErr w:type="gramStart"/>
            <w:r w:rsidRPr="00E12F21">
              <w:t>7</w:t>
            </w:r>
            <w:proofErr w:type="gramEnd"/>
            <w:r w:rsidRPr="00E12F21">
              <w:t xml:space="preserve"> INSPETORES</w:t>
            </w:r>
          </w:p>
        </w:tc>
      </w:tr>
      <w:tr w:rsidR="00E12F21" w:rsidRPr="00E12F21" w:rsidTr="00A41670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DE 31 A 37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-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proofErr w:type="gramStart"/>
            <w:r w:rsidRPr="00E12F21">
              <w:t>7</w:t>
            </w:r>
            <w:proofErr w:type="gramEnd"/>
            <w:r w:rsidRPr="00E12F21">
              <w:t xml:space="preserve"> INSPETORES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proofErr w:type="gramStart"/>
            <w:r w:rsidRPr="00E12F21">
              <w:t>7</w:t>
            </w:r>
            <w:proofErr w:type="gramEnd"/>
            <w:r w:rsidRPr="00E12F21">
              <w:t xml:space="preserve"> INSPETORES</w:t>
            </w:r>
          </w:p>
        </w:tc>
      </w:tr>
      <w:tr w:rsidR="00E12F21" w:rsidRPr="00E12F21" w:rsidTr="00A41670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DE 38 A 46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-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proofErr w:type="gramStart"/>
            <w:r w:rsidRPr="00E12F21">
              <w:t>8</w:t>
            </w:r>
            <w:proofErr w:type="gramEnd"/>
            <w:r w:rsidRPr="00E12F21">
              <w:t xml:space="preserve"> INSPETORES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proofErr w:type="gramStart"/>
            <w:r w:rsidRPr="00E12F21">
              <w:t>8</w:t>
            </w:r>
            <w:proofErr w:type="gramEnd"/>
            <w:r w:rsidRPr="00E12F21">
              <w:t xml:space="preserve"> INSPETORES</w:t>
            </w:r>
          </w:p>
        </w:tc>
      </w:tr>
      <w:tr w:rsidR="00E12F21" w:rsidRPr="00E12F21" w:rsidTr="00A41670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DE 47 A 58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-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proofErr w:type="gramStart"/>
            <w:r w:rsidRPr="00E12F21">
              <w:t>9</w:t>
            </w:r>
            <w:proofErr w:type="gramEnd"/>
            <w:r w:rsidRPr="00E12F21">
              <w:t xml:space="preserve"> INSPETORES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proofErr w:type="gramStart"/>
            <w:r w:rsidRPr="00E12F21">
              <w:t>9</w:t>
            </w:r>
            <w:proofErr w:type="gramEnd"/>
            <w:r w:rsidRPr="00E12F21">
              <w:t xml:space="preserve"> INSPETORES</w:t>
            </w:r>
          </w:p>
        </w:tc>
      </w:tr>
      <w:tr w:rsidR="00E12F21" w:rsidRPr="00E12F21" w:rsidTr="00A41670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DE 59 A 65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-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10 INSPETORES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10 INSPETORES</w:t>
            </w:r>
          </w:p>
        </w:tc>
      </w:tr>
      <w:tr w:rsidR="00E12F21" w:rsidRPr="00E12F21" w:rsidTr="00A41670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MAIS DE 65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-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11 INSPETORES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11 INSPETORES</w:t>
            </w:r>
          </w:p>
        </w:tc>
      </w:tr>
    </w:tbl>
    <w:p w:rsidR="00E12F21" w:rsidRPr="00E12F21" w:rsidRDefault="00E12F21" w:rsidP="00E12F21">
      <w:pPr>
        <w:pStyle w:val="Recuodecorpodetexto"/>
        <w:ind w:left="360" w:firstLine="3118"/>
        <w:jc w:val="both"/>
        <w:rPr>
          <w:u w:val="single"/>
        </w:rPr>
      </w:pPr>
    </w:p>
    <w:p w:rsidR="00E12F21" w:rsidRPr="00E12F21" w:rsidRDefault="00E12F21" w:rsidP="00E12F21">
      <w:pPr>
        <w:pStyle w:val="Recuodecorpodetexto"/>
        <w:ind w:firstLine="3118"/>
        <w:jc w:val="both"/>
        <w:rPr>
          <w:u w:val="single"/>
        </w:rPr>
      </w:pPr>
      <w:r w:rsidRPr="00E12F21">
        <w:rPr>
          <w:u w:val="single"/>
        </w:rPr>
        <w:t>Monitor de Creches/Educador</w:t>
      </w:r>
    </w:p>
    <w:p w:rsidR="00E12F21" w:rsidRPr="00E12F21" w:rsidRDefault="00E12F21" w:rsidP="00E12F21">
      <w:pPr>
        <w:pStyle w:val="Recuodecorpodetexto"/>
        <w:ind w:firstLine="3118"/>
        <w:jc w:val="both"/>
      </w:pPr>
    </w:p>
    <w:p w:rsidR="00E12F21" w:rsidRPr="00E12F21" w:rsidRDefault="00E12F21" w:rsidP="00E12F21">
      <w:pPr>
        <w:pStyle w:val="Recuodecorpodetexto"/>
        <w:ind w:firstLine="3118"/>
        <w:jc w:val="both"/>
      </w:pPr>
      <w:r w:rsidRPr="00E12F21">
        <w:t>Atendimento ao Parecer CNE/CEB nº22/98:</w:t>
      </w:r>
    </w:p>
    <w:p w:rsidR="00E12F21" w:rsidRPr="00E12F21" w:rsidRDefault="00E12F21" w:rsidP="00E12F21">
      <w:pPr>
        <w:pStyle w:val="Recuodecorpodetexto"/>
        <w:ind w:firstLine="3118"/>
        <w:jc w:val="both"/>
      </w:pPr>
    </w:p>
    <w:p w:rsidR="00E12F21" w:rsidRPr="00E12F21" w:rsidRDefault="00E12F21" w:rsidP="00E12F21">
      <w:pPr>
        <w:pStyle w:val="Recuodecorpodetexto"/>
        <w:ind w:firstLine="3118"/>
        <w:jc w:val="both"/>
      </w:pPr>
      <w:r w:rsidRPr="00E12F21">
        <w:t xml:space="preserve">Alunos de até </w:t>
      </w:r>
      <w:proofErr w:type="gramStart"/>
      <w:r w:rsidRPr="00E12F21">
        <w:t>2</w:t>
      </w:r>
      <w:proofErr w:type="gramEnd"/>
      <w:r w:rsidRPr="00E12F21">
        <w:t xml:space="preserve"> anos completos, matriculados no Berçário I, Berçário 2 e Maternal I:</w:t>
      </w:r>
    </w:p>
    <w:p w:rsidR="00E12F21" w:rsidRPr="00E12F21" w:rsidRDefault="00E12F21" w:rsidP="00E12F21">
      <w:pPr>
        <w:pStyle w:val="Recuodecorpodetexto"/>
        <w:ind w:firstLine="3118"/>
        <w:jc w:val="both"/>
      </w:pPr>
    </w:p>
    <w:p w:rsidR="00E12F21" w:rsidRPr="00E12F21" w:rsidRDefault="00E12F21" w:rsidP="00E12F21">
      <w:pPr>
        <w:pStyle w:val="Recuodecorpodetexto"/>
        <w:numPr>
          <w:ilvl w:val="0"/>
          <w:numId w:val="6"/>
        </w:numPr>
        <w:tabs>
          <w:tab w:val="clear" w:pos="1080"/>
          <w:tab w:val="left" w:pos="284"/>
        </w:tabs>
        <w:ind w:left="0" w:firstLine="3118"/>
        <w:jc w:val="both"/>
      </w:pPr>
      <w:r w:rsidRPr="00E12F21">
        <w:t>01 a 08 alunos =</w:t>
      </w:r>
      <w:proofErr w:type="gramStart"/>
      <w:r w:rsidRPr="00E12F21">
        <w:t xml:space="preserve">  </w:t>
      </w:r>
      <w:proofErr w:type="gramEnd"/>
      <w:r w:rsidRPr="00E12F21">
        <w:t>01 Educador</w:t>
      </w:r>
    </w:p>
    <w:p w:rsidR="00E12F21" w:rsidRPr="00E12F21" w:rsidRDefault="00E12F21" w:rsidP="00E12F21">
      <w:pPr>
        <w:pStyle w:val="Recuodecorpodetexto"/>
        <w:numPr>
          <w:ilvl w:val="0"/>
          <w:numId w:val="6"/>
        </w:numPr>
        <w:tabs>
          <w:tab w:val="clear" w:pos="1080"/>
          <w:tab w:val="left" w:pos="284"/>
        </w:tabs>
        <w:ind w:left="0" w:firstLine="3118"/>
        <w:jc w:val="both"/>
      </w:pPr>
      <w:r w:rsidRPr="00E12F21">
        <w:t>09 a 16 alunos =</w:t>
      </w:r>
      <w:proofErr w:type="gramStart"/>
      <w:r w:rsidRPr="00E12F21">
        <w:t xml:space="preserve">  </w:t>
      </w:r>
      <w:proofErr w:type="gramEnd"/>
      <w:r w:rsidRPr="00E12F21">
        <w:t>02 Educadores</w:t>
      </w:r>
    </w:p>
    <w:p w:rsidR="00E12F21" w:rsidRPr="00E12F21" w:rsidRDefault="00E12F21" w:rsidP="00E12F21">
      <w:pPr>
        <w:pStyle w:val="Recuodecorpodetexto"/>
        <w:numPr>
          <w:ilvl w:val="0"/>
          <w:numId w:val="6"/>
        </w:numPr>
        <w:tabs>
          <w:tab w:val="clear" w:pos="1080"/>
          <w:tab w:val="left" w:pos="284"/>
        </w:tabs>
        <w:ind w:left="0" w:firstLine="3118"/>
        <w:jc w:val="both"/>
      </w:pPr>
      <w:r w:rsidRPr="00E12F21">
        <w:t>17 a 24 alunos =</w:t>
      </w:r>
      <w:proofErr w:type="gramStart"/>
      <w:r w:rsidRPr="00E12F21">
        <w:t xml:space="preserve">  </w:t>
      </w:r>
      <w:proofErr w:type="gramEnd"/>
      <w:r w:rsidRPr="00E12F21">
        <w:t>03 Educadores</w:t>
      </w:r>
    </w:p>
    <w:p w:rsidR="00E12F21" w:rsidRPr="00E12F21" w:rsidRDefault="00E12F21" w:rsidP="00E12F21">
      <w:pPr>
        <w:pStyle w:val="Recuodecorpodetexto"/>
        <w:numPr>
          <w:ilvl w:val="0"/>
          <w:numId w:val="6"/>
        </w:numPr>
        <w:tabs>
          <w:tab w:val="clear" w:pos="1080"/>
          <w:tab w:val="left" w:pos="284"/>
        </w:tabs>
        <w:ind w:left="0" w:firstLine="3118"/>
        <w:jc w:val="both"/>
      </w:pPr>
      <w:r w:rsidRPr="00E12F21">
        <w:t>25 a 32 alunos =</w:t>
      </w:r>
      <w:proofErr w:type="gramStart"/>
      <w:r w:rsidRPr="00E12F21">
        <w:t xml:space="preserve">  </w:t>
      </w:r>
      <w:proofErr w:type="gramEnd"/>
      <w:r w:rsidRPr="00E12F21">
        <w:t>04 Educadores</w:t>
      </w:r>
    </w:p>
    <w:p w:rsidR="00E12F21" w:rsidRPr="00E12F21" w:rsidRDefault="00E12F21" w:rsidP="00E12F21">
      <w:pPr>
        <w:pStyle w:val="Recuodecorpodetexto"/>
        <w:numPr>
          <w:ilvl w:val="0"/>
          <w:numId w:val="6"/>
        </w:numPr>
        <w:tabs>
          <w:tab w:val="clear" w:pos="1080"/>
          <w:tab w:val="left" w:pos="284"/>
        </w:tabs>
        <w:ind w:left="0" w:firstLine="3118"/>
        <w:jc w:val="both"/>
      </w:pPr>
      <w:r w:rsidRPr="00E12F21">
        <w:t>33 a 40 alunos =</w:t>
      </w:r>
      <w:proofErr w:type="gramStart"/>
      <w:r w:rsidRPr="00E12F21">
        <w:t xml:space="preserve">  </w:t>
      </w:r>
      <w:proofErr w:type="gramEnd"/>
      <w:r w:rsidRPr="00E12F21">
        <w:t>05 Educadores</w:t>
      </w:r>
    </w:p>
    <w:p w:rsidR="00E12F21" w:rsidRPr="00E12F21" w:rsidRDefault="00E12F21" w:rsidP="00E12F21">
      <w:pPr>
        <w:pStyle w:val="Recuodecorpodetexto"/>
        <w:numPr>
          <w:ilvl w:val="0"/>
          <w:numId w:val="6"/>
        </w:numPr>
        <w:tabs>
          <w:tab w:val="clear" w:pos="1080"/>
          <w:tab w:val="left" w:pos="284"/>
        </w:tabs>
        <w:ind w:left="0" w:firstLine="3118"/>
        <w:jc w:val="both"/>
      </w:pPr>
      <w:r w:rsidRPr="00E12F21">
        <w:t>41 a 48 alunos =</w:t>
      </w:r>
      <w:proofErr w:type="gramStart"/>
      <w:r w:rsidRPr="00E12F21">
        <w:t xml:space="preserve">  </w:t>
      </w:r>
      <w:proofErr w:type="gramEnd"/>
      <w:r w:rsidRPr="00E12F21">
        <w:t>06 Educadores</w:t>
      </w:r>
    </w:p>
    <w:p w:rsidR="00E12F21" w:rsidRPr="00E12F21" w:rsidRDefault="00E12F21" w:rsidP="00E12F21">
      <w:pPr>
        <w:pStyle w:val="Recuodecorpodetexto"/>
        <w:numPr>
          <w:ilvl w:val="0"/>
          <w:numId w:val="6"/>
        </w:numPr>
        <w:tabs>
          <w:tab w:val="clear" w:pos="1080"/>
          <w:tab w:val="left" w:pos="284"/>
        </w:tabs>
        <w:ind w:left="0" w:firstLine="3118"/>
        <w:jc w:val="both"/>
      </w:pPr>
      <w:r w:rsidRPr="00E12F21">
        <w:t>49 a 56 alunos =</w:t>
      </w:r>
      <w:proofErr w:type="gramStart"/>
      <w:r w:rsidRPr="00E12F21">
        <w:t xml:space="preserve">  </w:t>
      </w:r>
      <w:proofErr w:type="gramEnd"/>
      <w:r w:rsidRPr="00E12F21">
        <w:t>07 Educadores</w:t>
      </w:r>
    </w:p>
    <w:p w:rsidR="00E12F21" w:rsidRPr="00E12F21" w:rsidRDefault="00E12F21" w:rsidP="00E12F21">
      <w:pPr>
        <w:pStyle w:val="Recuodecorpodetexto"/>
        <w:numPr>
          <w:ilvl w:val="0"/>
          <w:numId w:val="6"/>
        </w:numPr>
        <w:tabs>
          <w:tab w:val="clear" w:pos="1080"/>
          <w:tab w:val="left" w:pos="284"/>
        </w:tabs>
        <w:ind w:left="0" w:firstLine="3118"/>
        <w:jc w:val="both"/>
      </w:pPr>
      <w:r w:rsidRPr="00E12F21">
        <w:t>57 a 64 alunos =</w:t>
      </w:r>
      <w:proofErr w:type="gramStart"/>
      <w:r w:rsidRPr="00E12F21">
        <w:t xml:space="preserve">  </w:t>
      </w:r>
      <w:proofErr w:type="gramEnd"/>
      <w:r w:rsidRPr="00E12F21">
        <w:t>08 Educadores</w:t>
      </w:r>
    </w:p>
    <w:p w:rsidR="00E12F21" w:rsidRPr="00E12F21" w:rsidRDefault="00E12F21" w:rsidP="00E12F21">
      <w:pPr>
        <w:pStyle w:val="Recuodecorpodetexto"/>
        <w:numPr>
          <w:ilvl w:val="0"/>
          <w:numId w:val="6"/>
        </w:numPr>
        <w:tabs>
          <w:tab w:val="clear" w:pos="1080"/>
          <w:tab w:val="left" w:pos="284"/>
        </w:tabs>
        <w:ind w:left="0" w:firstLine="3118"/>
        <w:jc w:val="both"/>
      </w:pPr>
      <w:r w:rsidRPr="00E12F21">
        <w:t>65 a 72 alunos =</w:t>
      </w:r>
      <w:proofErr w:type="gramStart"/>
      <w:r w:rsidRPr="00E12F21">
        <w:t xml:space="preserve">  </w:t>
      </w:r>
      <w:proofErr w:type="gramEnd"/>
      <w:r w:rsidRPr="00E12F21">
        <w:t>09 Educadores</w:t>
      </w:r>
    </w:p>
    <w:p w:rsidR="00E12F21" w:rsidRPr="00E12F21" w:rsidRDefault="00E12F21" w:rsidP="00E12F21">
      <w:pPr>
        <w:pStyle w:val="Recuodecorpodetexto"/>
        <w:numPr>
          <w:ilvl w:val="0"/>
          <w:numId w:val="6"/>
        </w:numPr>
        <w:tabs>
          <w:tab w:val="clear" w:pos="1080"/>
          <w:tab w:val="left" w:pos="284"/>
        </w:tabs>
        <w:ind w:left="0" w:firstLine="3118"/>
        <w:jc w:val="both"/>
      </w:pPr>
      <w:r w:rsidRPr="00E12F21">
        <w:t>73 a 80 alunos =</w:t>
      </w:r>
      <w:proofErr w:type="gramStart"/>
      <w:r w:rsidRPr="00E12F21">
        <w:t xml:space="preserve">  </w:t>
      </w:r>
      <w:proofErr w:type="gramEnd"/>
      <w:r w:rsidRPr="00E12F21">
        <w:t>10 Educadores</w:t>
      </w:r>
    </w:p>
    <w:p w:rsidR="00E12F21" w:rsidRPr="00E12F21" w:rsidRDefault="00E12F21" w:rsidP="00E12F21">
      <w:pPr>
        <w:pStyle w:val="Recuodecorpodetexto"/>
        <w:numPr>
          <w:ilvl w:val="0"/>
          <w:numId w:val="6"/>
        </w:numPr>
        <w:tabs>
          <w:tab w:val="clear" w:pos="1080"/>
          <w:tab w:val="left" w:pos="284"/>
        </w:tabs>
        <w:ind w:left="0" w:firstLine="3118"/>
        <w:jc w:val="both"/>
      </w:pPr>
      <w:r w:rsidRPr="00E12F21">
        <w:t>81 a 88 alunos =</w:t>
      </w:r>
      <w:proofErr w:type="gramStart"/>
      <w:r w:rsidRPr="00E12F21">
        <w:t xml:space="preserve">  </w:t>
      </w:r>
      <w:proofErr w:type="gramEnd"/>
      <w:r w:rsidRPr="00E12F21">
        <w:t>11 Educadores</w:t>
      </w:r>
    </w:p>
    <w:p w:rsidR="00E12F21" w:rsidRPr="00E12F21" w:rsidRDefault="00E12F21" w:rsidP="00E12F21">
      <w:pPr>
        <w:pStyle w:val="Recuodecorpodetexto"/>
        <w:numPr>
          <w:ilvl w:val="0"/>
          <w:numId w:val="6"/>
        </w:numPr>
        <w:tabs>
          <w:tab w:val="clear" w:pos="1080"/>
          <w:tab w:val="left" w:pos="284"/>
        </w:tabs>
        <w:ind w:left="0" w:firstLine="3118"/>
        <w:jc w:val="both"/>
      </w:pPr>
      <w:r w:rsidRPr="00E12F21">
        <w:lastRenderedPageBreak/>
        <w:t>89 a 96 alunos =</w:t>
      </w:r>
      <w:proofErr w:type="gramStart"/>
      <w:r w:rsidRPr="00E12F21">
        <w:t xml:space="preserve">  </w:t>
      </w:r>
      <w:proofErr w:type="gramEnd"/>
      <w:r w:rsidRPr="00E12F21">
        <w:t>12 Educadores</w:t>
      </w:r>
    </w:p>
    <w:p w:rsidR="00E12F21" w:rsidRPr="00E12F21" w:rsidRDefault="00E12F21" w:rsidP="00E12F21">
      <w:pPr>
        <w:pStyle w:val="Recuodecorpodetexto"/>
        <w:numPr>
          <w:ilvl w:val="0"/>
          <w:numId w:val="6"/>
        </w:numPr>
        <w:tabs>
          <w:tab w:val="clear" w:pos="1080"/>
          <w:tab w:val="left" w:pos="284"/>
        </w:tabs>
        <w:ind w:left="0" w:firstLine="3118"/>
        <w:jc w:val="both"/>
      </w:pPr>
      <w:r w:rsidRPr="00E12F21">
        <w:t>97 a 104alunos = 13 Educadores</w:t>
      </w:r>
    </w:p>
    <w:p w:rsidR="00E12F21" w:rsidRPr="00E12F21" w:rsidRDefault="00E12F21" w:rsidP="00E12F21">
      <w:pPr>
        <w:pStyle w:val="Recuodecorpodetexto"/>
        <w:numPr>
          <w:ilvl w:val="0"/>
          <w:numId w:val="6"/>
        </w:numPr>
        <w:tabs>
          <w:tab w:val="clear" w:pos="1080"/>
          <w:tab w:val="left" w:pos="284"/>
        </w:tabs>
        <w:ind w:left="0" w:firstLine="3118"/>
        <w:jc w:val="both"/>
      </w:pPr>
      <w:r w:rsidRPr="00E12F21">
        <w:t>105 a 112alunos = 14 Educadores</w:t>
      </w:r>
    </w:p>
    <w:p w:rsidR="00E12F21" w:rsidRPr="00E12F21" w:rsidRDefault="00E12F21" w:rsidP="00E12F21">
      <w:pPr>
        <w:pStyle w:val="Recuodecorpodetexto"/>
        <w:ind w:left="4198" w:firstLine="3118"/>
        <w:jc w:val="both"/>
      </w:pPr>
    </w:p>
    <w:p w:rsidR="00E12F21" w:rsidRPr="00E12F21" w:rsidRDefault="00E12F21" w:rsidP="00E12F21">
      <w:pPr>
        <w:pStyle w:val="Recuodecorpodetexto"/>
        <w:ind w:firstLine="3118"/>
        <w:jc w:val="both"/>
      </w:pPr>
      <w:r w:rsidRPr="00E12F21">
        <w:t xml:space="preserve">Alunos de </w:t>
      </w:r>
      <w:proofErr w:type="gramStart"/>
      <w:r w:rsidRPr="00E12F21">
        <w:t>3</w:t>
      </w:r>
      <w:proofErr w:type="gramEnd"/>
      <w:r w:rsidRPr="00E12F21">
        <w:t xml:space="preserve"> anos completos, matriculados no Maternal  II;</w:t>
      </w:r>
    </w:p>
    <w:p w:rsidR="00E12F21" w:rsidRPr="00E12F21" w:rsidRDefault="00E12F21" w:rsidP="00E12F21">
      <w:pPr>
        <w:pStyle w:val="Recuodecorpodetexto"/>
        <w:ind w:firstLine="3118"/>
        <w:jc w:val="both"/>
      </w:pPr>
    </w:p>
    <w:p w:rsidR="00E12F21" w:rsidRPr="00E12F21" w:rsidRDefault="00E12F21" w:rsidP="00E12F21">
      <w:pPr>
        <w:pStyle w:val="Recuodecorpodetexto"/>
        <w:numPr>
          <w:ilvl w:val="0"/>
          <w:numId w:val="6"/>
        </w:numPr>
        <w:ind w:firstLine="3118"/>
        <w:jc w:val="both"/>
      </w:pPr>
      <w:r w:rsidRPr="00E12F21">
        <w:t>01 a 15 alunos= 01</w:t>
      </w:r>
      <w:proofErr w:type="gramStart"/>
      <w:r w:rsidRPr="00E12F21">
        <w:t xml:space="preserve">  </w:t>
      </w:r>
      <w:proofErr w:type="gramEnd"/>
      <w:r w:rsidRPr="00E12F21">
        <w:t>Educador</w:t>
      </w:r>
    </w:p>
    <w:p w:rsidR="00E12F21" w:rsidRPr="00E12F21" w:rsidRDefault="00E12F21" w:rsidP="00E12F21">
      <w:pPr>
        <w:pStyle w:val="Recuodecorpodetexto"/>
        <w:numPr>
          <w:ilvl w:val="0"/>
          <w:numId w:val="6"/>
        </w:numPr>
        <w:ind w:firstLine="3118"/>
        <w:jc w:val="both"/>
      </w:pPr>
      <w:r w:rsidRPr="00E12F21">
        <w:t>16 a 30 alunos= 02</w:t>
      </w:r>
      <w:proofErr w:type="gramStart"/>
      <w:r w:rsidRPr="00E12F21">
        <w:t xml:space="preserve">  </w:t>
      </w:r>
      <w:proofErr w:type="gramEnd"/>
      <w:r w:rsidRPr="00E12F21">
        <w:t>Educadores</w:t>
      </w:r>
    </w:p>
    <w:p w:rsidR="00E12F21" w:rsidRPr="00E12F21" w:rsidRDefault="00E12F21" w:rsidP="00E12F21">
      <w:pPr>
        <w:pStyle w:val="Recuodecorpodetexto"/>
        <w:numPr>
          <w:ilvl w:val="0"/>
          <w:numId w:val="6"/>
        </w:numPr>
        <w:ind w:firstLine="3118"/>
        <w:jc w:val="both"/>
      </w:pPr>
      <w:r w:rsidRPr="00E12F21">
        <w:t>31 a 45 alunos= 03</w:t>
      </w:r>
      <w:proofErr w:type="gramStart"/>
      <w:r w:rsidRPr="00E12F21">
        <w:t xml:space="preserve">  </w:t>
      </w:r>
      <w:proofErr w:type="gramEnd"/>
      <w:r w:rsidRPr="00E12F21">
        <w:t>Educadores</w:t>
      </w:r>
    </w:p>
    <w:p w:rsidR="00E12F21" w:rsidRPr="00E12F21" w:rsidRDefault="00E12F21" w:rsidP="00E12F21">
      <w:pPr>
        <w:pStyle w:val="Recuodecorpodetexto"/>
        <w:numPr>
          <w:ilvl w:val="0"/>
          <w:numId w:val="6"/>
        </w:numPr>
        <w:ind w:firstLine="3118"/>
        <w:jc w:val="both"/>
      </w:pPr>
      <w:r w:rsidRPr="00E12F21">
        <w:t>46 a 53 alunos=</w:t>
      </w:r>
      <w:proofErr w:type="gramStart"/>
      <w:r w:rsidRPr="00E12F21">
        <w:t xml:space="preserve">  </w:t>
      </w:r>
      <w:proofErr w:type="gramEnd"/>
      <w:r w:rsidRPr="00E12F21">
        <w:t>04 Educadores</w:t>
      </w:r>
    </w:p>
    <w:p w:rsidR="00E12F21" w:rsidRPr="00E12F21" w:rsidRDefault="00E12F21" w:rsidP="00E12F21">
      <w:pPr>
        <w:pStyle w:val="Recuodecorpodetexto"/>
        <w:numPr>
          <w:ilvl w:val="0"/>
          <w:numId w:val="6"/>
        </w:numPr>
        <w:ind w:firstLine="3118"/>
        <w:jc w:val="both"/>
      </w:pPr>
      <w:r w:rsidRPr="00E12F21">
        <w:t>54 a 68 alunos= 05 Educadores</w:t>
      </w:r>
    </w:p>
    <w:p w:rsidR="00E12F21" w:rsidRPr="00E12F21" w:rsidRDefault="00E12F21" w:rsidP="00E12F21">
      <w:pPr>
        <w:pStyle w:val="Recuodecorpodetexto"/>
        <w:numPr>
          <w:ilvl w:val="0"/>
          <w:numId w:val="6"/>
        </w:numPr>
        <w:ind w:firstLine="3118"/>
        <w:jc w:val="both"/>
      </w:pPr>
      <w:r w:rsidRPr="00E12F21">
        <w:t>69 a 83 alunos= 06 Educadores</w:t>
      </w:r>
    </w:p>
    <w:p w:rsidR="00E12F21" w:rsidRPr="00E12F21" w:rsidRDefault="00E12F21" w:rsidP="00E12F21">
      <w:pPr>
        <w:pStyle w:val="Recuodecorpodetexto"/>
        <w:numPr>
          <w:ilvl w:val="0"/>
          <w:numId w:val="6"/>
        </w:numPr>
        <w:ind w:firstLine="3118"/>
        <w:jc w:val="both"/>
      </w:pPr>
      <w:r w:rsidRPr="00E12F21">
        <w:t>84 a 98 alunos= 07</w:t>
      </w:r>
      <w:proofErr w:type="gramStart"/>
      <w:r w:rsidRPr="00E12F21">
        <w:t xml:space="preserve">  </w:t>
      </w:r>
      <w:proofErr w:type="gramEnd"/>
      <w:r w:rsidRPr="00E12F21">
        <w:t>Educadores</w:t>
      </w:r>
    </w:p>
    <w:p w:rsidR="00E12F21" w:rsidRPr="00E12F21" w:rsidRDefault="00E12F21" w:rsidP="00E12F21">
      <w:pPr>
        <w:pStyle w:val="Recuodecorpodetexto"/>
        <w:numPr>
          <w:ilvl w:val="0"/>
          <w:numId w:val="6"/>
        </w:numPr>
        <w:ind w:firstLine="3118"/>
        <w:jc w:val="both"/>
      </w:pPr>
      <w:r w:rsidRPr="00E12F21">
        <w:t>99 a 113alunos= 08</w:t>
      </w:r>
      <w:proofErr w:type="gramStart"/>
      <w:r w:rsidRPr="00E12F21">
        <w:t xml:space="preserve">  </w:t>
      </w:r>
      <w:proofErr w:type="gramEnd"/>
      <w:r w:rsidRPr="00E12F21">
        <w:t>Educadores</w:t>
      </w:r>
    </w:p>
    <w:p w:rsidR="00E12F21" w:rsidRPr="00E12F21" w:rsidRDefault="00E12F21" w:rsidP="00E12F21">
      <w:pPr>
        <w:pStyle w:val="Recuodecorpodetexto"/>
        <w:numPr>
          <w:ilvl w:val="0"/>
          <w:numId w:val="6"/>
        </w:numPr>
        <w:ind w:firstLine="3118"/>
        <w:jc w:val="both"/>
      </w:pPr>
      <w:r w:rsidRPr="00E12F21">
        <w:t>114 a 128alunos=09</w:t>
      </w:r>
      <w:proofErr w:type="gramStart"/>
      <w:r w:rsidRPr="00E12F21">
        <w:t xml:space="preserve">  </w:t>
      </w:r>
      <w:proofErr w:type="gramEnd"/>
      <w:r w:rsidRPr="00E12F21">
        <w:t>Educadores</w:t>
      </w:r>
    </w:p>
    <w:p w:rsidR="00E12F21" w:rsidRPr="00E12F21" w:rsidRDefault="00E12F21" w:rsidP="00E12F21">
      <w:pPr>
        <w:pStyle w:val="Recuodecorpodetexto"/>
        <w:numPr>
          <w:ilvl w:val="0"/>
          <w:numId w:val="6"/>
        </w:numPr>
        <w:ind w:firstLine="3118"/>
        <w:jc w:val="both"/>
      </w:pPr>
      <w:r w:rsidRPr="00E12F21">
        <w:t>129 a 143alunos=10 Educadores</w:t>
      </w:r>
    </w:p>
    <w:p w:rsidR="00E12F21" w:rsidRPr="00E12F21" w:rsidRDefault="00E12F21" w:rsidP="00E12F21">
      <w:pPr>
        <w:pStyle w:val="Recuodecorpodetexto"/>
        <w:numPr>
          <w:ilvl w:val="0"/>
          <w:numId w:val="6"/>
        </w:numPr>
        <w:ind w:firstLine="3118"/>
        <w:jc w:val="both"/>
      </w:pPr>
      <w:r w:rsidRPr="00E12F21">
        <w:t>144 a 158alunos=11 Educadores</w:t>
      </w:r>
    </w:p>
    <w:p w:rsidR="00E12F21" w:rsidRPr="0031438B" w:rsidRDefault="00E12F21" w:rsidP="00E12F21">
      <w:pPr>
        <w:pStyle w:val="Recuodecorpodetexto"/>
        <w:ind w:firstLine="3118"/>
        <w:jc w:val="both"/>
        <w:rPr>
          <w:sz w:val="20"/>
          <w:szCs w:val="20"/>
        </w:rPr>
      </w:pPr>
    </w:p>
    <w:p w:rsidR="00E12F21" w:rsidRPr="00E12F21" w:rsidRDefault="00E12F21" w:rsidP="00E12F21">
      <w:pPr>
        <w:pStyle w:val="Recuodecorpodetexto"/>
        <w:ind w:firstLine="3118"/>
        <w:jc w:val="both"/>
      </w:pPr>
      <w:r w:rsidRPr="00E12F21">
        <w:t>Os Monitores afastados da função com Laudo Médico por restrição de função</w:t>
      </w:r>
      <w:proofErr w:type="gramStart"/>
      <w:r w:rsidRPr="00E12F21">
        <w:t xml:space="preserve">  </w:t>
      </w:r>
      <w:proofErr w:type="gramEnd"/>
      <w:r w:rsidRPr="00E12F21">
        <w:t>não entram nos quantitativos estipulados para o cargo e sim nos quantitativos da função que estão exercendo.</w:t>
      </w:r>
    </w:p>
    <w:p w:rsidR="00E12F21" w:rsidRPr="0031438B" w:rsidRDefault="00E12F21" w:rsidP="00E12F21">
      <w:pPr>
        <w:pStyle w:val="Recuodecorpodetexto"/>
        <w:ind w:firstLine="3118"/>
        <w:jc w:val="both"/>
        <w:rPr>
          <w:sz w:val="16"/>
          <w:szCs w:val="16"/>
        </w:rPr>
      </w:pPr>
    </w:p>
    <w:p w:rsidR="00E12F21" w:rsidRPr="00E12F21" w:rsidRDefault="00E12F21" w:rsidP="00E12F21">
      <w:pPr>
        <w:pStyle w:val="Recuodecorpodetexto"/>
        <w:ind w:firstLine="3118"/>
        <w:jc w:val="both"/>
        <w:rPr>
          <w:u w:val="single"/>
        </w:rPr>
      </w:pPr>
      <w:r w:rsidRPr="00E12F21">
        <w:rPr>
          <w:u w:val="single"/>
        </w:rPr>
        <w:t>Auxiliar de Serviços</w:t>
      </w:r>
    </w:p>
    <w:p w:rsidR="00E12F21" w:rsidRPr="0031438B" w:rsidRDefault="00E12F21" w:rsidP="00E12F21">
      <w:pPr>
        <w:pStyle w:val="Recuodecorpodetexto"/>
        <w:ind w:left="360" w:firstLine="3118"/>
        <w:jc w:val="both"/>
        <w:rPr>
          <w:sz w:val="16"/>
          <w:szCs w:val="16"/>
        </w:rPr>
      </w:pPr>
    </w:p>
    <w:p w:rsidR="00E12F21" w:rsidRPr="00E12F21" w:rsidRDefault="00E12F21" w:rsidP="00E12F21">
      <w:pPr>
        <w:pStyle w:val="Recuodecorpodetexto"/>
        <w:ind w:left="360" w:firstLine="3118"/>
        <w:jc w:val="both"/>
      </w:pPr>
      <w:r w:rsidRPr="00E12F21">
        <w:t>Será autorizado, 01 Auxiliar de Serviços por turno de funcionamento da escola mais o quantitativo da tabela a seguir que considera o número de alunos da escola por turno:</w:t>
      </w:r>
    </w:p>
    <w:p w:rsidR="00E12F21" w:rsidRPr="0031438B" w:rsidRDefault="00E12F21" w:rsidP="00E12F21">
      <w:pPr>
        <w:pStyle w:val="Recuodecorpodetexto"/>
        <w:ind w:left="360" w:firstLine="3118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3"/>
        <w:gridCol w:w="5187"/>
      </w:tblGrid>
      <w:tr w:rsidR="00E12F21" w:rsidRPr="00E12F21" w:rsidTr="00A41670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MATRICULAS NO TURNO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QUANTITATIVOS DE AUXILIARES DE SERVIÇOS /TURNO</w:t>
            </w:r>
          </w:p>
        </w:tc>
      </w:tr>
      <w:tr w:rsidR="00E12F21" w:rsidRPr="00E12F21" w:rsidTr="00A41670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1 A 112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proofErr w:type="gramStart"/>
            <w:r w:rsidRPr="00E12F21">
              <w:t>1</w:t>
            </w:r>
            <w:proofErr w:type="gramEnd"/>
          </w:p>
        </w:tc>
      </w:tr>
      <w:tr w:rsidR="00E12F21" w:rsidRPr="00E12F21" w:rsidTr="00A41670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113 A 187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proofErr w:type="gramStart"/>
            <w:r w:rsidRPr="00E12F21">
              <w:t>2</w:t>
            </w:r>
            <w:proofErr w:type="gramEnd"/>
          </w:p>
        </w:tc>
      </w:tr>
      <w:tr w:rsidR="00E12F21" w:rsidRPr="00E12F21" w:rsidTr="00A41670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188 A 262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proofErr w:type="gramStart"/>
            <w:r w:rsidRPr="00E12F21">
              <w:t>3</w:t>
            </w:r>
            <w:proofErr w:type="gramEnd"/>
          </w:p>
        </w:tc>
      </w:tr>
      <w:tr w:rsidR="00E12F21" w:rsidRPr="00E12F21" w:rsidTr="00A41670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263 A 337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proofErr w:type="gramStart"/>
            <w:r w:rsidRPr="00E12F21">
              <w:t>4</w:t>
            </w:r>
            <w:proofErr w:type="gramEnd"/>
          </w:p>
        </w:tc>
      </w:tr>
      <w:tr w:rsidR="00E12F21" w:rsidRPr="00E12F21" w:rsidTr="00A41670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338 A 412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proofErr w:type="gramStart"/>
            <w:r w:rsidRPr="00E12F21">
              <w:t>5</w:t>
            </w:r>
            <w:proofErr w:type="gramEnd"/>
          </w:p>
        </w:tc>
      </w:tr>
      <w:tr w:rsidR="00E12F21" w:rsidRPr="00E12F21" w:rsidTr="00A41670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413 A 487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proofErr w:type="gramStart"/>
            <w:r w:rsidRPr="00E12F21">
              <w:t>6</w:t>
            </w:r>
            <w:proofErr w:type="gramEnd"/>
          </w:p>
        </w:tc>
      </w:tr>
      <w:tr w:rsidR="00E12F21" w:rsidRPr="00E12F21" w:rsidTr="00A41670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488 A 562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proofErr w:type="gramStart"/>
            <w:r w:rsidRPr="00E12F21">
              <w:t>7</w:t>
            </w:r>
            <w:proofErr w:type="gramEnd"/>
          </w:p>
        </w:tc>
      </w:tr>
      <w:tr w:rsidR="00E12F21" w:rsidRPr="00E12F21" w:rsidTr="00A41670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563 A 637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proofErr w:type="gramStart"/>
            <w:r w:rsidRPr="00E12F21">
              <w:t>8</w:t>
            </w:r>
            <w:proofErr w:type="gramEnd"/>
          </w:p>
        </w:tc>
      </w:tr>
      <w:tr w:rsidR="00E12F21" w:rsidRPr="00E12F21" w:rsidTr="00A41670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638 A 712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proofErr w:type="gramStart"/>
            <w:r w:rsidRPr="00E12F21">
              <w:t>9</w:t>
            </w:r>
            <w:proofErr w:type="gramEnd"/>
          </w:p>
        </w:tc>
      </w:tr>
      <w:tr w:rsidR="00E12F21" w:rsidRPr="00E12F21" w:rsidTr="00A41670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713 A 787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10</w:t>
            </w:r>
          </w:p>
        </w:tc>
      </w:tr>
      <w:tr w:rsidR="00E12F21" w:rsidRPr="00E12F21" w:rsidTr="00A41670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788 A 862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11</w:t>
            </w:r>
          </w:p>
        </w:tc>
      </w:tr>
      <w:tr w:rsidR="00E12F21" w:rsidRPr="00E12F21" w:rsidTr="00A41670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863 A 937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12</w:t>
            </w:r>
          </w:p>
        </w:tc>
      </w:tr>
      <w:tr w:rsidR="00E12F21" w:rsidRPr="00E12F21" w:rsidTr="00A41670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938 A 1012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13</w:t>
            </w:r>
          </w:p>
        </w:tc>
      </w:tr>
      <w:tr w:rsidR="00E12F21" w:rsidRPr="00E12F21" w:rsidTr="00A41670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1013 A 1087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14</w:t>
            </w:r>
          </w:p>
        </w:tc>
      </w:tr>
      <w:tr w:rsidR="00E12F21" w:rsidRPr="00E12F21" w:rsidTr="00A41670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1088 A 1162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21" w:rsidRPr="00E12F21" w:rsidRDefault="00E12F21" w:rsidP="00A41670">
            <w:pPr>
              <w:pStyle w:val="Recuodecorpodetexto"/>
              <w:ind w:firstLine="0"/>
              <w:jc w:val="both"/>
            </w:pPr>
            <w:r w:rsidRPr="00E12F21">
              <w:t>15</w:t>
            </w:r>
          </w:p>
        </w:tc>
      </w:tr>
    </w:tbl>
    <w:p w:rsidR="00E12F21" w:rsidRPr="00E12F21" w:rsidRDefault="00E12F21" w:rsidP="00E12F21">
      <w:pPr>
        <w:pStyle w:val="Recuodecorpodetexto"/>
        <w:ind w:left="360" w:firstLine="3118"/>
        <w:jc w:val="both"/>
      </w:pPr>
    </w:p>
    <w:p w:rsidR="00E12F21" w:rsidRPr="00E12F21" w:rsidRDefault="00E12F21" w:rsidP="00E12F21">
      <w:pPr>
        <w:pStyle w:val="Recuodecorpodetexto"/>
        <w:ind w:firstLine="3118"/>
        <w:jc w:val="both"/>
      </w:pPr>
      <w:r w:rsidRPr="00E12F21">
        <w:t xml:space="preserve">Os Centros de Educação Infantil – </w:t>
      </w:r>
      <w:proofErr w:type="spellStart"/>
      <w:r w:rsidRPr="00E12F21">
        <w:t>CEIMs</w:t>
      </w:r>
      <w:proofErr w:type="spellEnd"/>
      <w:r w:rsidRPr="00E12F21">
        <w:t xml:space="preserve"> - as Escolas com Período Integral e as escolas com matrícula de alunos com deficiência poderão designar, além da tabela, 01 (um) auxiliar de Serviços para cada 30 </w:t>
      </w:r>
      <w:proofErr w:type="gramStart"/>
      <w:r w:rsidRPr="00E12F21">
        <w:t xml:space="preserve">( </w:t>
      </w:r>
      <w:proofErr w:type="gramEnd"/>
      <w:r w:rsidRPr="00E12F21">
        <w:t>trinta) alunos.</w:t>
      </w:r>
    </w:p>
    <w:p w:rsidR="00E12F21" w:rsidRPr="00E12F21" w:rsidRDefault="00E12F21" w:rsidP="00E12F21">
      <w:pPr>
        <w:pStyle w:val="Recuodecorpodetexto"/>
        <w:ind w:left="360" w:firstLine="3118"/>
        <w:jc w:val="both"/>
      </w:pPr>
    </w:p>
    <w:p w:rsidR="00E12F21" w:rsidRPr="00E12F21" w:rsidRDefault="00E12F21" w:rsidP="00E12F21">
      <w:pPr>
        <w:pStyle w:val="Recuodecorpodetexto"/>
        <w:ind w:left="360" w:firstLine="3118"/>
        <w:jc w:val="both"/>
        <w:rPr>
          <w:u w:val="single"/>
        </w:rPr>
      </w:pPr>
      <w:r w:rsidRPr="00E12F21">
        <w:rPr>
          <w:u w:val="single"/>
        </w:rPr>
        <w:t>Cozinheiro</w:t>
      </w:r>
    </w:p>
    <w:p w:rsidR="00E12F21" w:rsidRPr="00E12F21" w:rsidRDefault="00E12F21" w:rsidP="00E12F21">
      <w:pPr>
        <w:pStyle w:val="Recuodecorpodetexto"/>
        <w:ind w:left="360" w:firstLine="3118"/>
        <w:jc w:val="both"/>
        <w:rPr>
          <w:u w:val="single"/>
        </w:rPr>
      </w:pPr>
    </w:p>
    <w:p w:rsidR="00E12F21" w:rsidRPr="00E12F21" w:rsidRDefault="00E12F21" w:rsidP="00E12F21">
      <w:pPr>
        <w:pStyle w:val="Recuodecorpodetexto"/>
        <w:numPr>
          <w:ilvl w:val="0"/>
          <w:numId w:val="7"/>
        </w:numPr>
        <w:tabs>
          <w:tab w:val="left" w:pos="840"/>
        </w:tabs>
        <w:ind w:left="0" w:firstLine="3118"/>
        <w:jc w:val="both"/>
      </w:pPr>
      <w:proofErr w:type="gramStart"/>
      <w:r w:rsidRPr="00E12F21">
        <w:t>até</w:t>
      </w:r>
      <w:proofErr w:type="gramEnd"/>
      <w:r w:rsidRPr="00E12F21">
        <w:t xml:space="preserve"> 20 turmas  –      2 cozinheiros</w:t>
      </w:r>
    </w:p>
    <w:p w:rsidR="00E12F21" w:rsidRPr="00E12F21" w:rsidRDefault="00E12F21" w:rsidP="00E12F21">
      <w:pPr>
        <w:pStyle w:val="Recuodecorpodetexto"/>
        <w:numPr>
          <w:ilvl w:val="0"/>
          <w:numId w:val="7"/>
        </w:numPr>
        <w:tabs>
          <w:tab w:val="left" w:pos="840"/>
        </w:tabs>
        <w:ind w:left="0" w:firstLine="3118"/>
        <w:jc w:val="both"/>
      </w:pPr>
      <w:proofErr w:type="gramStart"/>
      <w:r w:rsidRPr="00E12F21">
        <w:t>de</w:t>
      </w:r>
      <w:proofErr w:type="gramEnd"/>
      <w:r w:rsidRPr="00E12F21">
        <w:t xml:space="preserve"> 21 a 30 turmas – 3 cozinheiros</w:t>
      </w:r>
    </w:p>
    <w:p w:rsidR="00E12F21" w:rsidRPr="00E12F21" w:rsidRDefault="00E12F21" w:rsidP="00E12F21">
      <w:pPr>
        <w:pStyle w:val="Recuodecorpodetexto"/>
        <w:numPr>
          <w:ilvl w:val="0"/>
          <w:numId w:val="7"/>
        </w:numPr>
        <w:tabs>
          <w:tab w:val="left" w:pos="840"/>
        </w:tabs>
        <w:ind w:left="0" w:firstLine="3118"/>
        <w:jc w:val="both"/>
      </w:pPr>
      <w:proofErr w:type="gramStart"/>
      <w:r w:rsidRPr="00E12F21">
        <w:t>de</w:t>
      </w:r>
      <w:proofErr w:type="gramEnd"/>
      <w:r w:rsidRPr="00E12F21">
        <w:t xml:space="preserve"> 31 a 40 turmas – 4 cozinheiros</w:t>
      </w:r>
    </w:p>
    <w:p w:rsidR="00E12F21" w:rsidRPr="00E12F21" w:rsidRDefault="00E12F21" w:rsidP="00E12F21">
      <w:pPr>
        <w:pStyle w:val="Recuodecorpodetexto"/>
        <w:numPr>
          <w:ilvl w:val="0"/>
          <w:numId w:val="7"/>
        </w:numPr>
        <w:tabs>
          <w:tab w:val="left" w:pos="840"/>
        </w:tabs>
        <w:ind w:left="0" w:firstLine="3118"/>
        <w:jc w:val="both"/>
      </w:pPr>
      <w:proofErr w:type="gramStart"/>
      <w:r w:rsidRPr="00E12F21">
        <w:t>de</w:t>
      </w:r>
      <w:proofErr w:type="gramEnd"/>
      <w:r w:rsidRPr="00E12F21">
        <w:t xml:space="preserve"> 41 a 50 turmas – 5 cozinheiros</w:t>
      </w:r>
    </w:p>
    <w:p w:rsidR="00E12F21" w:rsidRPr="00E12F21" w:rsidRDefault="00E12F21" w:rsidP="00E12F21">
      <w:pPr>
        <w:pStyle w:val="Recuodecorpodetexto"/>
        <w:numPr>
          <w:ilvl w:val="0"/>
          <w:numId w:val="7"/>
        </w:numPr>
        <w:tabs>
          <w:tab w:val="left" w:pos="840"/>
        </w:tabs>
        <w:ind w:left="0" w:firstLine="3118"/>
        <w:jc w:val="both"/>
      </w:pPr>
      <w:proofErr w:type="gramStart"/>
      <w:r w:rsidRPr="00E12F21">
        <w:t>de</w:t>
      </w:r>
      <w:proofErr w:type="gramEnd"/>
      <w:r w:rsidRPr="00E12F21">
        <w:t xml:space="preserve"> 51 a 60 turmas – 6 cozinheiros</w:t>
      </w:r>
    </w:p>
    <w:p w:rsidR="00E12F21" w:rsidRPr="00E12F21" w:rsidRDefault="00E12F21" w:rsidP="00E12F21">
      <w:pPr>
        <w:pStyle w:val="Recuodecorpodetexto"/>
        <w:numPr>
          <w:ilvl w:val="0"/>
          <w:numId w:val="7"/>
        </w:numPr>
        <w:tabs>
          <w:tab w:val="left" w:pos="840"/>
        </w:tabs>
        <w:ind w:left="0" w:firstLine="3118"/>
        <w:jc w:val="both"/>
      </w:pPr>
      <w:proofErr w:type="gramStart"/>
      <w:r w:rsidRPr="00E12F21">
        <w:t>de</w:t>
      </w:r>
      <w:proofErr w:type="gramEnd"/>
      <w:r w:rsidRPr="00E12F21">
        <w:t xml:space="preserve"> 48 a 55 turmas – 7 cozinheiros</w:t>
      </w:r>
    </w:p>
    <w:p w:rsidR="00E12F21" w:rsidRPr="00E12F21" w:rsidRDefault="00E12F21" w:rsidP="00E12F21">
      <w:pPr>
        <w:pStyle w:val="Recuodecorpodetexto"/>
        <w:numPr>
          <w:ilvl w:val="0"/>
          <w:numId w:val="7"/>
        </w:numPr>
        <w:tabs>
          <w:tab w:val="left" w:pos="840"/>
        </w:tabs>
        <w:ind w:left="0" w:firstLine="3118"/>
        <w:jc w:val="both"/>
      </w:pPr>
      <w:proofErr w:type="gramStart"/>
      <w:r w:rsidRPr="00E12F21">
        <w:t>de</w:t>
      </w:r>
      <w:proofErr w:type="gramEnd"/>
      <w:r w:rsidRPr="00E12F21">
        <w:t xml:space="preserve"> 56 a 63 turmas – 8 cozinheiros</w:t>
      </w:r>
    </w:p>
    <w:p w:rsidR="00E12F21" w:rsidRPr="00E12F21" w:rsidRDefault="00E12F21" w:rsidP="00E12F21">
      <w:pPr>
        <w:pStyle w:val="Recuodecorpodetexto"/>
        <w:numPr>
          <w:ilvl w:val="0"/>
          <w:numId w:val="7"/>
        </w:numPr>
        <w:tabs>
          <w:tab w:val="left" w:pos="840"/>
        </w:tabs>
        <w:ind w:left="0" w:firstLine="3118"/>
        <w:jc w:val="both"/>
      </w:pPr>
      <w:proofErr w:type="gramStart"/>
      <w:r w:rsidRPr="00E12F21">
        <w:t>mais</w:t>
      </w:r>
      <w:proofErr w:type="gramEnd"/>
      <w:r w:rsidRPr="00E12F21">
        <w:t xml:space="preserve"> de 63 turmas – 9 cozinheiros</w:t>
      </w:r>
    </w:p>
    <w:p w:rsidR="00E12F21" w:rsidRPr="00E12F21" w:rsidRDefault="00E12F21" w:rsidP="00E12F21">
      <w:pPr>
        <w:pStyle w:val="Recuodecorpodetexto"/>
        <w:ind w:left="360" w:firstLine="3118"/>
        <w:jc w:val="both"/>
      </w:pPr>
    </w:p>
    <w:p w:rsidR="00E12F21" w:rsidRPr="00E12F21" w:rsidRDefault="00E12F21" w:rsidP="00E12F21">
      <w:pPr>
        <w:pStyle w:val="Recuodecorpodetexto"/>
        <w:ind w:left="360" w:firstLine="3118"/>
        <w:jc w:val="both"/>
      </w:pPr>
    </w:p>
    <w:p w:rsidR="00E12F21" w:rsidRPr="00E12F21" w:rsidRDefault="00E12F21" w:rsidP="00E12F21">
      <w:pPr>
        <w:pStyle w:val="Recuodecorpodetexto"/>
        <w:ind w:firstLine="3118"/>
        <w:jc w:val="both"/>
      </w:pPr>
      <w:r w:rsidRPr="00E12F21">
        <w:t xml:space="preserve"> - Os Servidores com laudo médico de restrição de função não entram nos quantitativos estipulados para o cargo do qual é detentor. </w:t>
      </w:r>
      <w:proofErr w:type="gramStart"/>
      <w:r w:rsidRPr="00E12F21">
        <w:t>Estes serão</w:t>
      </w:r>
      <w:proofErr w:type="gramEnd"/>
      <w:r w:rsidRPr="00E12F21">
        <w:t xml:space="preserve"> computados nos quantitativos que se referem à função a qual está exercendo.</w:t>
      </w:r>
    </w:p>
    <w:p w:rsidR="00E12F21" w:rsidRPr="00E12F21" w:rsidRDefault="00E12F21" w:rsidP="00E12F21">
      <w:pPr>
        <w:pStyle w:val="Recuodecorpodetexto"/>
        <w:ind w:left="360" w:firstLine="3118"/>
        <w:jc w:val="both"/>
      </w:pPr>
    </w:p>
    <w:p w:rsidR="00E12F21" w:rsidRPr="00E12F21" w:rsidRDefault="00E12F21" w:rsidP="00E12F21">
      <w:pPr>
        <w:pStyle w:val="Recuodecorpodetexto"/>
        <w:ind w:firstLine="3118"/>
        <w:jc w:val="both"/>
      </w:pPr>
      <w:r w:rsidRPr="00E12F21">
        <w:t>– EDUCAÇÃO INTEGRAL</w:t>
      </w:r>
    </w:p>
    <w:p w:rsidR="00E12F21" w:rsidRPr="00E12F21" w:rsidRDefault="00E12F21" w:rsidP="00E12F21">
      <w:pPr>
        <w:pStyle w:val="Recuodecorpodetexto"/>
        <w:ind w:left="360" w:firstLine="3118"/>
        <w:jc w:val="both"/>
      </w:pPr>
    </w:p>
    <w:p w:rsidR="00E12F21" w:rsidRPr="00E12F21" w:rsidRDefault="00E12F21" w:rsidP="00E12F21">
      <w:pPr>
        <w:pStyle w:val="Recuodecorpodetexto"/>
        <w:ind w:firstLine="3118"/>
        <w:jc w:val="both"/>
      </w:pPr>
      <w:r w:rsidRPr="00E12F21">
        <w:t>Tem como objetivo a garantia do desenvolvimento</w:t>
      </w:r>
      <w:proofErr w:type="gramStart"/>
      <w:r w:rsidRPr="00E12F21">
        <w:t xml:space="preserve">  </w:t>
      </w:r>
      <w:proofErr w:type="gramEnd"/>
      <w:r w:rsidRPr="00E12F21">
        <w:t>integral dos estudantes da Rede Municipal, por meio da ampliação da jornada escolar e de outras oportunidades educativas. Para efetivação dessas ações faz-se necessário a composição e a organização do quadro de pessoal.</w:t>
      </w:r>
    </w:p>
    <w:p w:rsidR="00E12F21" w:rsidRPr="00E12F21" w:rsidRDefault="00E12F21" w:rsidP="00E12F21">
      <w:pPr>
        <w:pStyle w:val="Recuodecorpodetexto"/>
        <w:ind w:left="360" w:firstLine="3118"/>
        <w:jc w:val="both"/>
      </w:pPr>
    </w:p>
    <w:p w:rsidR="00E12F21" w:rsidRPr="00E12F21" w:rsidRDefault="00E12F21" w:rsidP="00E12F21">
      <w:pPr>
        <w:pStyle w:val="Recuodecorpodetexto"/>
        <w:ind w:firstLine="3118"/>
        <w:jc w:val="both"/>
      </w:pPr>
      <w:r w:rsidRPr="00E12F21">
        <w:t xml:space="preserve">Para composição do Quadro da Escola deverá ser verificado o número de professores necessário para o desenvolvimento das ações e proceder a distribuição de turmas ou de aulas entre os Professores em </w:t>
      </w:r>
      <w:proofErr w:type="spellStart"/>
      <w:r w:rsidRPr="00E12F21">
        <w:t>excedência</w:t>
      </w:r>
      <w:proofErr w:type="spellEnd"/>
      <w:r w:rsidRPr="00E12F21">
        <w:t xml:space="preserve"> total ou parcial</w:t>
      </w:r>
      <w:proofErr w:type="gramStart"/>
      <w:r w:rsidRPr="00E12F21">
        <w:t xml:space="preserve">  </w:t>
      </w:r>
      <w:proofErr w:type="gramEnd"/>
      <w:r w:rsidRPr="00E12F21">
        <w:t>na escola, ou como extensão de carga horária, ou, se necessário, proceder a designação de Professores.</w:t>
      </w:r>
    </w:p>
    <w:p w:rsidR="00E12F21" w:rsidRPr="00E12F21" w:rsidRDefault="00E12F21" w:rsidP="00E12F21">
      <w:pPr>
        <w:pStyle w:val="Recuodecorpodetexto"/>
        <w:ind w:left="360" w:firstLine="3118"/>
        <w:jc w:val="both"/>
      </w:pPr>
    </w:p>
    <w:p w:rsidR="00E12F21" w:rsidRPr="00E12F21" w:rsidRDefault="00E12F21" w:rsidP="00E12F21">
      <w:pPr>
        <w:pStyle w:val="Recuodecorpodetexto"/>
        <w:ind w:firstLine="3118"/>
        <w:jc w:val="both"/>
      </w:pPr>
      <w:r w:rsidRPr="00E12F21">
        <w:t>– Quantitativos de Profissionais para o desenvolvimento das ações de Educação Integral em cada escola.</w:t>
      </w:r>
    </w:p>
    <w:p w:rsidR="00E12F21" w:rsidRPr="00E12F21" w:rsidRDefault="00E12F21" w:rsidP="00E12F21">
      <w:pPr>
        <w:pStyle w:val="Recuodecorpodetexto"/>
        <w:ind w:left="360" w:firstLine="3118"/>
        <w:jc w:val="both"/>
      </w:pPr>
    </w:p>
    <w:p w:rsidR="00E12F21" w:rsidRPr="00E12F21" w:rsidRDefault="00E12F21" w:rsidP="00E12F21">
      <w:pPr>
        <w:pStyle w:val="Recuodecorpodetexto"/>
        <w:ind w:firstLine="3118"/>
        <w:jc w:val="both"/>
      </w:pPr>
      <w:r w:rsidRPr="00E12F21">
        <w:t>– Professor Comunitário/Coordenador</w:t>
      </w:r>
    </w:p>
    <w:p w:rsidR="00E12F21" w:rsidRPr="00E12F21" w:rsidRDefault="00E12F21" w:rsidP="00E12F21">
      <w:pPr>
        <w:pStyle w:val="Recuodecorpodetexto"/>
        <w:ind w:left="360" w:firstLine="3118"/>
        <w:jc w:val="both"/>
      </w:pPr>
    </w:p>
    <w:p w:rsidR="00E12F21" w:rsidRPr="00E12F21" w:rsidRDefault="00E12F21" w:rsidP="00E12F21">
      <w:pPr>
        <w:pStyle w:val="Recuodecorpodetexto"/>
        <w:ind w:firstLine="3118"/>
        <w:jc w:val="both"/>
      </w:pPr>
      <w:r w:rsidRPr="00E12F21">
        <w:t>A Escola que desenvolver atividades de Educação Integral com o quantitativo de 03(três) turmas ou mais terá direito a um Professor Comunitário/Coordenador. Cabe destacar que a Escola poderá desenvolver um horário diferenciado para que este Profissional possa atender a todas as turmas.</w:t>
      </w:r>
    </w:p>
    <w:p w:rsidR="00E12F21" w:rsidRPr="00E12F21" w:rsidRDefault="00E12F21" w:rsidP="00E12F21">
      <w:pPr>
        <w:pStyle w:val="Recuodecorpodetexto"/>
        <w:ind w:firstLine="3118"/>
        <w:jc w:val="both"/>
      </w:pPr>
    </w:p>
    <w:p w:rsidR="00E12F21" w:rsidRPr="00E12F21" w:rsidRDefault="00E12F21" w:rsidP="00E12F21">
      <w:pPr>
        <w:pStyle w:val="Recuodecorpodetexto"/>
        <w:ind w:firstLine="3118"/>
        <w:jc w:val="both"/>
      </w:pPr>
      <w:r w:rsidRPr="00E12F21">
        <w:t xml:space="preserve">A Escola que desenvolver atividades de Educação Integral com o quantitativo inferior de turmas do que o acima especificado, o professor </w:t>
      </w:r>
      <w:r w:rsidRPr="00E12F21">
        <w:lastRenderedPageBreak/>
        <w:t>Comunitário/Coordenador exercerá sua função cumulativamente com a de Professor Regente.</w:t>
      </w:r>
    </w:p>
    <w:p w:rsidR="00E12F21" w:rsidRPr="00E12F21" w:rsidRDefault="00E12F21" w:rsidP="00E12F21">
      <w:pPr>
        <w:pStyle w:val="Recuodecorpodetexto"/>
        <w:ind w:firstLine="3118"/>
        <w:jc w:val="both"/>
      </w:pPr>
    </w:p>
    <w:p w:rsidR="00E12F21" w:rsidRPr="00E12F21" w:rsidRDefault="00E12F21" w:rsidP="00E12F21">
      <w:pPr>
        <w:pStyle w:val="Recuodecorpodetexto"/>
        <w:ind w:firstLine="3118"/>
        <w:jc w:val="both"/>
      </w:pPr>
      <w:r w:rsidRPr="00E12F21">
        <w:t>– Professor regente de turma, Professor regente de aula e Professor/monitor para oficinas de orientação de estudo nos anos iniciais do Ensino Fundamental.</w:t>
      </w:r>
    </w:p>
    <w:p w:rsidR="00E12F21" w:rsidRPr="00E12F21" w:rsidRDefault="00E12F21" w:rsidP="00E12F21">
      <w:pPr>
        <w:pStyle w:val="Recuodecorpodetexto"/>
        <w:ind w:firstLine="3118"/>
        <w:jc w:val="both"/>
        <w:rPr>
          <w:b/>
        </w:rPr>
      </w:pPr>
    </w:p>
    <w:p w:rsidR="00E12F21" w:rsidRPr="00E12F21" w:rsidRDefault="00E12F21" w:rsidP="00E12F21">
      <w:pPr>
        <w:pStyle w:val="Recuodecorpodetexto"/>
        <w:ind w:firstLine="3118"/>
        <w:jc w:val="both"/>
      </w:pPr>
      <w:r w:rsidRPr="00E12F21">
        <w:t>A Escola deverá verificar o quantitativo necessário para o desenvolvimento das ações.</w:t>
      </w:r>
    </w:p>
    <w:p w:rsidR="00E12F21" w:rsidRPr="00E12F21" w:rsidRDefault="00E12F21" w:rsidP="00E12F21">
      <w:pPr>
        <w:pStyle w:val="Recuodecorpodetexto"/>
        <w:ind w:firstLine="3118"/>
        <w:jc w:val="both"/>
      </w:pPr>
      <w:r w:rsidRPr="00E12F21">
        <w:t>– Centro Municipal de Educação de Jovens e adultos – CMEJA-</w:t>
      </w:r>
    </w:p>
    <w:p w:rsidR="00E12F21" w:rsidRPr="00E12F21" w:rsidRDefault="00E12F21" w:rsidP="00E12F21">
      <w:pPr>
        <w:pStyle w:val="Recuodecorpodetexto"/>
        <w:ind w:firstLine="3118"/>
        <w:jc w:val="both"/>
      </w:pPr>
      <w:r w:rsidRPr="00E12F21">
        <w:t>- Diretor</w:t>
      </w:r>
    </w:p>
    <w:p w:rsidR="00E12F21" w:rsidRPr="00E12F21" w:rsidRDefault="00E12F21" w:rsidP="00E12F21">
      <w:pPr>
        <w:pStyle w:val="Recuodecorpodetexto"/>
        <w:ind w:firstLine="3118"/>
        <w:jc w:val="both"/>
      </w:pPr>
      <w:r w:rsidRPr="00E12F21">
        <w:t>01 Diretor</w:t>
      </w:r>
    </w:p>
    <w:p w:rsidR="00E12F21" w:rsidRPr="00E12F21" w:rsidRDefault="00E12F21" w:rsidP="00E12F21">
      <w:pPr>
        <w:pStyle w:val="Recuodecorpodetexto"/>
        <w:ind w:firstLine="3118"/>
        <w:jc w:val="both"/>
      </w:pPr>
      <w:r w:rsidRPr="00E12F21">
        <w:t>Vice- Diretor</w:t>
      </w:r>
    </w:p>
    <w:p w:rsidR="00E12F21" w:rsidRPr="00E12F21" w:rsidRDefault="00E12F21" w:rsidP="00E12F21">
      <w:pPr>
        <w:pStyle w:val="Recuodecorpodetexto"/>
        <w:ind w:firstLine="3118"/>
        <w:jc w:val="both"/>
      </w:pPr>
      <w:r w:rsidRPr="00E12F21">
        <w:t>01 Vice-Diretor</w:t>
      </w:r>
    </w:p>
    <w:p w:rsidR="00E12F21" w:rsidRPr="00E12F21" w:rsidRDefault="00E12F21" w:rsidP="00E12F21">
      <w:pPr>
        <w:pStyle w:val="Recuodecorpodetexto"/>
        <w:ind w:left="360" w:firstLine="3118"/>
        <w:jc w:val="both"/>
      </w:pPr>
    </w:p>
    <w:p w:rsidR="00E12F21" w:rsidRPr="00E12F21" w:rsidRDefault="00E12F21" w:rsidP="00E12F21">
      <w:pPr>
        <w:suppressAutoHyphens/>
        <w:spacing w:after="0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2F21">
        <w:rPr>
          <w:rFonts w:ascii="Times New Roman" w:hAnsi="Times New Roman"/>
          <w:sz w:val="24"/>
          <w:szCs w:val="24"/>
        </w:rPr>
        <w:t xml:space="preserve">Para a quantificação de Vice-Diretores necessários para assegurar o funcionamento dos pólos, será considerado o número de turmas de cada pólo, sendo 01(um) vice-diretor para cada pólo que apresentar o mínimo de 06(seis) turmas </w:t>
      </w:r>
      <w:r w:rsidRPr="00E12F21">
        <w:rPr>
          <w:rFonts w:ascii="Times New Roman" w:eastAsia="Times New Roman" w:hAnsi="Times New Roman"/>
          <w:sz w:val="24"/>
          <w:szCs w:val="24"/>
          <w:lang w:eastAsia="ar-SA"/>
        </w:rPr>
        <w:t xml:space="preserve">ou no mínimo de 100 a 120 alunos no pólo. </w:t>
      </w:r>
    </w:p>
    <w:p w:rsidR="00E12F21" w:rsidRPr="00E12F21" w:rsidRDefault="00E12F21" w:rsidP="00D222B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E12F21" w:rsidRPr="00E12F21" w:rsidSect="00D222BF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580410B"/>
    <w:multiLevelType w:val="hybridMultilevel"/>
    <w:tmpl w:val="7C5E8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E11A4"/>
    <w:multiLevelType w:val="hybridMultilevel"/>
    <w:tmpl w:val="C3A40934"/>
    <w:lvl w:ilvl="0" w:tplc="73307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847"/>
    <w:rsid w:val="0000039F"/>
    <w:rsid w:val="000005AD"/>
    <w:rsid w:val="000007F8"/>
    <w:rsid w:val="00000834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F07"/>
    <w:rsid w:val="0000318F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707F"/>
    <w:rsid w:val="000071CB"/>
    <w:rsid w:val="00007227"/>
    <w:rsid w:val="0000773F"/>
    <w:rsid w:val="00007795"/>
    <w:rsid w:val="00007EA5"/>
    <w:rsid w:val="0001064D"/>
    <w:rsid w:val="000107B0"/>
    <w:rsid w:val="000109B8"/>
    <w:rsid w:val="000109C1"/>
    <w:rsid w:val="00010AF3"/>
    <w:rsid w:val="00010BFD"/>
    <w:rsid w:val="00010EAA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2B7"/>
    <w:rsid w:val="00021C17"/>
    <w:rsid w:val="00021C5A"/>
    <w:rsid w:val="00021ED5"/>
    <w:rsid w:val="00021F21"/>
    <w:rsid w:val="00022004"/>
    <w:rsid w:val="000224F8"/>
    <w:rsid w:val="00022852"/>
    <w:rsid w:val="00022B52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891"/>
    <w:rsid w:val="0002492B"/>
    <w:rsid w:val="000249AC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193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AB"/>
    <w:rsid w:val="000273B7"/>
    <w:rsid w:val="0002751D"/>
    <w:rsid w:val="000276E1"/>
    <w:rsid w:val="0002783C"/>
    <w:rsid w:val="000279FF"/>
    <w:rsid w:val="00027A6F"/>
    <w:rsid w:val="00027FEC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4F5C"/>
    <w:rsid w:val="0003501A"/>
    <w:rsid w:val="0003514F"/>
    <w:rsid w:val="000354D0"/>
    <w:rsid w:val="00035853"/>
    <w:rsid w:val="00035A3C"/>
    <w:rsid w:val="00035B8E"/>
    <w:rsid w:val="00036022"/>
    <w:rsid w:val="00036376"/>
    <w:rsid w:val="000365E1"/>
    <w:rsid w:val="00036658"/>
    <w:rsid w:val="000368DE"/>
    <w:rsid w:val="00036B4F"/>
    <w:rsid w:val="00036DCC"/>
    <w:rsid w:val="00036E23"/>
    <w:rsid w:val="0003735B"/>
    <w:rsid w:val="000374F6"/>
    <w:rsid w:val="00037548"/>
    <w:rsid w:val="0003761D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43C"/>
    <w:rsid w:val="000474D7"/>
    <w:rsid w:val="000475F5"/>
    <w:rsid w:val="000476D8"/>
    <w:rsid w:val="000500EE"/>
    <w:rsid w:val="00050404"/>
    <w:rsid w:val="000504FB"/>
    <w:rsid w:val="000505BE"/>
    <w:rsid w:val="00050D84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A7"/>
    <w:rsid w:val="0005466D"/>
    <w:rsid w:val="0005477D"/>
    <w:rsid w:val="00054955"/>
    <w:rsid w:val="00054C54"/>
    <w:rsid w:val="00054CCF"/>
    <w:rsid w:val="000550B0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7"/>
    <w:rsid w:val="000639B4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862"/>
    <w:rsid w:val="00072B6E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651"/>
    <w:rsid w:val="0008589E"/>
    <w:rsid w:val="00086128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951"/>
    <w:rsid w:val="00090B08"/>
    <w:rsid w:val="000912AF"/>
    <w:rsid w:val="0009142A"/>
    <w:rsid w:val="00091899"/>
    <w:rsid w:val="00091AF0"/>
    <w:rsid w:val="00092169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710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A9B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3C5"/>
    <w:rsid w:val="000A1A09"/>
    <w:rsid w:val="000A1A14"/>
    <w:rsid w:val="000A1AEC"/>
    <w:rsid w:val="000A1D20"/>
    <w:rsid w:val="000A29A5"/>
    <w:rsid w:val="000A2D85"/>
    <w:rsid w:val="000A2DD2"/>
    <w:rsid w:val="000A2E66"/>
    <w:rsid w:val="000A3554"/>
    <w:rsid w:val="000A356C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72"/>
    <w:rsid w:val="000A7C97"/>
    <w:rsid w:val="000A7EA0"/>
    <w:rsid w:val="000A7FF3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63F"/>
    <w:rsid w:val="000B7D33"/>
    <w:rsid w:val="000C00F0"/>
    <w:rsid w:val="000C0331"/>
    <w:rsid w:val="000C0539"/>
    <w:rsid w:val="000C05AF"/>
    <w:rsid w:val="000C072A"/>
    <w:rsid w:val="000C0B53"/>
    <w:rsid w:val="000C0DC5"/>
    <w:rsid w:val="000C0DF2"/>
    <w:rsid w:val="000C10FF"/>
    <w:rsid w:val="000C1226"/>
    <w:rsid w:val="000C1270"/>
    <w:rsid w:val="000C12E9"/>
    <w:rsid w:val="000C176A"/>
    <w:rsid w:val="000C195B"/>
    <w:rsid w:val="000C1A59"/>
    <w:rsid w:val="000C212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582"/>
    <w:rsid w:val="000C46BE"/>
    <w:rsid w:val="000C47DC"/>
    <w:rsid w:val="000C48F2"/>
    <w:rsid w:val="000C49E5"/>
    <w:rsid w:val="000C4ABE"/>
    <w:rsid w:val="000C51E1"/>
    <w:rsid w:val="000C56DF"/>
    <w:rsid w:val="000C5DA4"/>
    <w:rsid w:val="000C616E"/>
    <w:rsid w:val="000C6193"/>
    <w:rsid w:val="000C629C"/>
    <w:rsid w:val="000C64E3"/>
    <w:rsid w:val="000C6752"/>
    <w:rsid w:val="000C6880"/>
    <w:rsid w:val="000C719B"/>
    <w:rsid w:val="000C7385"/>
    <w:rsid w:val="000D0274"/>
    <w:rsid w:val="000D02F9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3A6"/>
    <w:rsid w:val="000D23FC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4D03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D7F30"/>
    <w:rsid w:val="000E012C"/>
    <w:rsid w:val="000E01B9"/>
    <w:rsid w:val="000E0387"/>
    <w:rsid w:val="000E050C"/>
    <w:rsid w:val="000E0749"/>
    <w:rsid w:val="000E08E7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463E"/>
    <w:rsid w:val="000E48C3"/>
    <w:rsid w:val="000E4915"/>
    <w:rsid w:val="000E4F89"/>
    <w:rsid w:val="000E52B3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1E4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513"/>
    <w:rsid w:val="000F361F"/>
    <w:rsid w:val="000F366A"/>
    <w:rsid w:val="000F380D"/>
    <w:rsid w:val="000F40AE"/>
    <w:rsid w:val="000F46AD"/>
    <w:rsid w:val="000F46C1"/>
    <w:rsid w:val="000F47AC"/>
    <w:rsid w:val="000F4830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837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97"/>
    <w:rsid w:val="001022A3"/>
    <w:rsid w:val="001022DB"/>
    <w:rsid w:val="001025F7"/>
    <w:rsid w:val="0010260D"/>
    <w:rsid w:val="00102936"/>
    <w:rsid w:val="0010294D"/>
    <w:rsid w:val="0010320E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133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2F9"/>
    <w:rsid w:val="00114647"/>
    <w:rsid w:val="00114CE0"/>
    <w:rsid w:val="00114CE7"/>
    <w:rsid w:val="00114EEF"/>
    <w:rsid w:val="00114F01"/>
    <w:rsid w:val="0011515D"/>
    <w:rsid w:val="00115194"/>
    <w:rsid w:val="00115923"/>
    <w:rsid w:val="001161D4"/>
    <w:rsid w:val="0011628E"/>
    <w:rsid w:val="00116D22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F2C"/>
    <w:rsid w:val="001221B3"/>
    <w:rsid w:val="001221DA"/>
    <w:rsid w:val="00122425"/>
    <w:rsid w:val="0012269B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C89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88E"/>
    <w:rsid w:val="00130931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4F5"/>
    <w:rsid w:val="001325F9"/>
    <w:rsid w:val="001326B0"/>
    <w:rsid w:val="00132C12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822"/>
    <w:rsid w:val="0014088A"/>
    <w:rsid w:val="00140AC3"/>
    <w:rsid w:val="00140D0B"/>
    <w:rsid w:val="00140E56"/>
    <w:rsid w:val="00140FA7"/>
    <w:rsid w:val="001410ED"/>
    <w:rsid w:val="00141206"/>
    <w:rsid w:val="00141354"/>
    <w:rsid w:val="001413B8"/>
    <w:rsid w:val="001415FF"/>
    <w:rsid w:val="001418D5"/>
    <w:rsid w:val="00141F7E"/>
    <w:rsid w:val="00142095"/>
    <w:rsid w:val="001423FB"/>
    <w:rsid w:val="0014289C"/>
    <w:rsid w:val="001429EE"/>
    <w:rsid w:val="00142A50"/>
    <w:rsid w:val="00142A51"/>
    <w:rsid w:val="00142E74"/>
    <w:rsid w:val="0014312B"/>
    <w:rsid w:val="0014314E"/>
    <w:rsid w:val="00143339"/>
    <w:rsid w:val="00143623"/>
    <w:rsid w:val="001436FB"/>
    <w:rsid w:val="00143A56"/>
    <w:rsid w:val="00143D1B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BAC"/>
    <w:rsid w:val="00145BDB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D1D"/>
    <w:rsid w:val="001573B6"/>
    <w:rsid w:val="001577C7"/>
    <w:rsid w:val="00157FE1"/>
    <w:rsid w:val="001601AD"/>
    <w:rsid w:val="00160343"/>
    <w:rsid w:val="001603D4"/>
    <w:rsid w:val="0016084F"/>
    <w:rsid w:val="00160A31"/>
    <w:rsid w:val="00160C1C"/>
    <w:rsid w:val="00160F73"/>
    <w:rsid w:val="00161360"/>
    <w:rsid w:val="00161503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BEF"/>
    <w:rsid w:val="001660F1"/>
    <w:rsid w:val="0016643A"/>
    <w:rsid w:val="001666A4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6F7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F1F"/>
    <w:rsid w:val="00171F93"/>
    <w:rsid w:val="001720FC"/>
    <w:rsid w:val="00172314"/>
    <w:rsid w:val="00172969"/>
    <w:rsid w:val="00172D7F"/>
    <w:rsid w:val="00172F45"/>
    <w:rsid w:val="001734A0"/>
    <w:rsid w:val="00173664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23F"/>
    <w:rsid w:val="0018435E"/>
    <w:rsid w:val="0018448D"/>
    <w:rsid w:val="00184C0D"/>
    <w:rsid w:val="00184CC6"/>
    <w:rsid w:val="00185135"/>
    <w:rsid w:val="0018522B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7406"/>
    <w:rsid w:val="001874FF"/>
    <w:rsid w:val="00187B3D"/>
    <w:rsid w:val="00187BAC"/>
    <w:rsid w:val="00187D65"/>
    <w:rsid w:val="00190598"/>
    <w:rsid w:val="00190656"/>
    <w:rsid w:val="00190692"/>
    <w:rsid w:val="00190781"/>
    <w:rsid w:val="0019092C"/>
    <w:rsid w:val="00190DE2"/>
    <w:rsid w:val="0019122B"/>
    <w:rsid w:val="0019136F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6F42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4CA6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C07"/>
    <w:rsid w:val="001C2F2C"/>
    <w:rsid w:val="001C30A5"/>
    <w:rsid w:val="001C3202"/>
    <w:rsid w:val="001C3307"/>
    <w:rsid w:val="001C332B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583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EDE"/>
    <w:rsid w:val="001D1EE9"/>
    <w:rsid w:val="001D1F0B"/>
    <w:rsid w:val="001D2072"/>
    <w:rsid w:val="001D26AD"/>
    <w:rsid w:val="001D27B6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64A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EBA"/>
    <w:rsid w:val="001E0F85"/>
    <w:rsid w:val="001E11CE"/>
    <w:rsid w:val="001E125D"/>
    <w:rsid w:val="001E164F"/>
    <w:rsid w:val="001E191D"/>
    <w:rsid w:val="001E21D4"/>
    <w:rsid w:val="001E2323"/>
    <w:rsid w:val="001E2374"/>
    <w:rsid w:val="001E2455"/>
    <w:rsid w:val="001E261A"/>
    <w:rsid w:val="001E27D2"/>
    <w:rsid w:val="001E27FF"/>
    <w:rsid w:val="001E28C1"/>
    <w:rsid w:val="001E2929"/>
    <w:rsid w:val="001E29EB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5A"/>
    <w:rsid w:val="001E587C"/>
    <w:rsid w:val="001E5915"/>
    <w:rsid w:val="001E5A7A"/>
    <w:rsid w:val="001E5E5B"/>
    <w:rsid w:val="001E60B4"/>
    <w:rsid w:val="001E6292"/>
    <w:rsid w:val="001E6619"/>
    <w:rsid w:val="001E6724"/>
    <w:rsid w:val="001E6E20"/>
    <w:rsid w:val="001E704F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520"/>
    <w:rsid w:val="001F36FA"/>
    <w:rsid w:val="001F385A"/>
    <w:rsid w:val="001F38FF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16B"/>
    <w:rsid w:val="0020555D"/>
    <w:rsid w:val="00205B4E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62AB"/>
    <w:rsid w:val="002368CD"/>
    <w:rsid w:val="00236F2D"/>
    <w:rsid w:val="002370B4"/>
    <w:rsid w:val="00237108"/>
    <w:rsid w:val="0023729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3E97"/>
    <w:rsid w:val="002440BB"/>
    <w:rsid w:val="002441B8"/>
    <w:rsid w:val="0024434C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0D5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B"/>
    <w:rsid w:val="00260AC6"/>
    <w:rsid w:val="00260D85"/>
    <w:rsid w:val="00261129"/>
    <w:rsid w:val="00261426"/>
    <w:rsid w:val="00261621"/>
    <w:rsid w:val="0026169A"/>
    <w:rsid w:val="00261895"/>
    <w:rsid w:val="00261D85"/>
    <w:rsid w:val="00261EF7"/>
    <w:rsid w:val="00261FA5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6957"/>
    <w:rsid w:val="0026705E"/>
    <w:rsid w:val="0026718C"/>
    <w:rsid w:val="00267355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3D7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2F66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5C2"/>
    <w:rsid w:val="0028665C"/>
    <w:rsid w:val="0028677E"/>
    <w:rsid w:val="0028688D"/>
    <w:rsid w:val="00286B20"/>
    <w:rsid w:val="00286B8D"/>
    <w:rsid w:val="00286CDB"/>
    <w:rsid w:val="00286DA8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73F"/>
    <w:rsid w:val="00290909"/>
    <w:rsid w:val="00290B46"/>
    <w:rsid w:val="00290D6D"/>
    <w:rsid w:val="00290E77"/>
    <w:rsid w:val="0029114F"/>
    <w:rsid w:val="00291156"/>
    <w:rsid w:val="0029116D"/>
    <w:rsid w:val="002915A8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9C9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098"/>
    <w:rsid w:val="002948BF"/>
    <w:rsid w:val="00294AA8"/>
    <w:rsid w:val="00294E60"/>
    <w:rsid w:val="00295119"/>
    <w:rsid w:val="00295372"/>
    <w:rsid w:val="00295559"/>
    <w:rsid w:val="0029563C"/>
    <w:rsid w:val="00295D29"/>
    <w:rsid w:val="00295F56"/>
    <w:rsid w:val="00295FCC"/>
    <w:rsid w:val="00296479"/>
    <w:rsid w:val="00296945"/>
    <w:rsid w:val="00296C08"/>
    <w:rsid w:val="00296E1B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B47"/>
    <w:rsid w:val="002A3CAA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1FEA"/>
    <w:rsid w:val="002B2056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79"/>
    <w:rsid w:val="002B35AC"/>
    <w:rsid w:val="002B35BA"/>
    <w:rsid w:val="002B3873"/>
    <w:rsid w:val="002B3BA8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60D"/>
    <w:rsid w:val="002C57D2"/>
    <w:rsid w:val="002C58C9"/>
    <w:rsid w:val="002C5B7C"/>
    <w:rsid w:val="002C5E2D"/>
    <w:rsid w:val="002C5E74"/>
    <w:rsid w:val="002C6102"/>
    <w:rsid w:val="002C62D2"/>
    <w:rsid w:val="002C641B"/>
    <w:rsid w:val="002C671D"/>
    <w:rsid w:val="002C6BAD"/>
    <w:rsid w:val="002C6D98"/>
    <w:rsid w:val="002C6EE0"/>
    <w:rsid w:val="002C71E3"/>
    <w:rsid w:val="002C7279"/>
    <w:rsid w:val="002C729F"/>
    <w:rsid w:val="002D0178"/>
    <w:rsid w:val="002D0327"/>
    <w:rsid w:val="002D04B1"/>
    <w:rsid w:val="002D0738"/>
    <w:rsid w:val="002D0986"/>
    <w:rsid w:val="002D1171"/>
    <w:rsid w:val="002D12AC"/>
    <w:rsid w:val="002D12EE"/>
    <w:rsid w:val="002D1348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1EA"/>
    <w:rsid w:val="002D3324"/>
    <w:rsid w:val="002D3384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4B0"/>
    <w:rsid w:val="002D65A3"/>
    <w:rsid w:val="002D6A6B"/>
    <w:rsid w:val="002D6CF6"/>
    <w:rsid w:val="002D6F26"/>
    <w:rsid w:val="002D70EB"/>
    <w:rsid w:val="002D72F2"/>
    <w:rsid w:val="002D747B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4F3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E00"/>
    <w:rsid w:val="002F1103"/>
    <w:rsid w:val="002F159D"/>
    <w:rsid w:val="002F1804"/>
    <w:rsid w:val="002F18A5"/>
    <w:rsid w:val="002F1ABD"/>
    <w:rsid w:val="002F2058"/>
    <w:rsid w:val="002F22D2"/>
    <w:rsid w:val="002F2371"/>
    <w:rsid w:val="002F23E6"/>
    <w:rsid w:val="002F2506"/>
    <w:rsid w:val="002F2589"/>
    <w:rsid w:val="002F267C"/>
    <w:rsid w:val="002F2864"/>
    <w:rsid w:val="002F2A10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71"/>
    <w:rsid w:val="002F6EA2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DD8"/>
    <w:rsid w:val="00303EA2"/>
    <w:rsid w:val="00303F53"/>
    <w:rsid w:val="00304519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50B"/>
    <w:rsid w:val="003075E0"/>
    <w:rsid w:val="0030766D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38B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3E6"/>
    <w:rsid w:val="003164C0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2E7"/>
    <w:rsid w:val="0032336E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E55"/>
    <w:rsid w:val="003260D3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5A5"/>
    <w:rsid w:val="003277E2"/>
    <w:rsid w:val="00327833"/>
    <w:rsid w:val="00327A21"/>
    <w:rsid w:val="00327A6F"/>
    <w:rsid w:val="00327A83"/>
    <w:rsid w:val="00327E35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258"/>
    <w:rsid w:val="003414CA"/>
    <w:rsid w:val="0034154A"/>
    <w:rsid w:val="00341B13"/>
    <w:rsid w:val="003426D9"/>
    <w:rsid w:val="00342F1F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D7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D26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5FB4"/>
    <w:rsid w:val="0035607E"/>
    <w:rsid w:val="00356392"/>
    <w:rsid w:val="00356484"/>
    <w:rsid w:val="0035670F"/>
    <w:rsid w:val="00356A96"/>
    <w:rsid w:val="00356B2C"/>
    <w:rsid w:val="00356B7D"/>
    <w:rsid w:val="00356D2E"/>
    <w:rsid w:val="00356D37"/>
    <w:rsid w:val="00356EAE"/>
    <w:rsid w:val="00357559"/>
    <w:rsid w:val="00357568"/>
    <w:rsid w:val="00357649"/>
    <w:rsid w:val="003578A9"/>
    <w:rsid w:val="00357A69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D8C"/>
    <w:rsid w:val="003630E7"/>
    <w:rsid w:val="00363109"/>
    <w:rsid w:val="00363633"/>
    <w:rsid w:val="0036363D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A73"/>
    <w:rsid w:val="00377D78"/>
    <w:rsid w:val="003805AD"/>
    <w:rsid w:val="003805F6"/>
    <w:rsid w:val="00380970"/>
    <w:rsid w:val="00380A4F"/>
    <w:rsid w:val="00380BB1"/>
    <w:rsid w:val="00380D96"/>
    <w:rsid w:val="00380FF6"/>
    <w:rsid w:val="003810FC"/>
    <w:rsid w:val="00381486"/>
    <w:rsid w:val="0038162D"/>
    <w:rsid w:val="003817A7"/>
    <w:rsid w:val="0038215B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7A8"/>
    <w:rsid w:val="003857CD"/>
    <w:rsid w:val="003857DD"/>
    <w:rsid w:val="003858D3"/>
    <w:rsid w:val="003859D7"/>
    <w:rsid w:val="00385D84"/>
    <w:rsid w:val="00386022"/>
    <w:rsid w:val="0038635B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043"/>
    <w:rsid w:val="0039111D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DC"/>
    <w:rsid w:val="0039581D"/>
    <w:rsid w:val="0039598F"/>
    <w:rsid w:val="00395C86"/>
    <w:rsid w:val="00395C8C"/>
    <w:rsid w:val="003961A6"/>
    <w:rsid w:val="003963F5"/>
    <w:rsid w:val="00396A53"/>
    <w:rsid w:val="00396B56"/>
    <w:rsid w:val="003971E9"/>
    <w:rsid w:val="00397334"/>
    <w:rsid w:val="00397679"/>
    <w:rsid w:val="00397B87"/>
    <w:rsid w:val="003A0091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B9"/>
    <w:rsid w:val="003A1CC9"/>
    <w:rsid w:val="003A1DF9"/>
    <w:rsid w:val="003A2359"/>
    <w:rsid w:val="003A24ED"/>
    <w:rsid w:val="003A26C2"/>
    <w:rsid w:val="003A2711"/>
    <w:rsid w:val="003A2B45"/>
    <w:rsid w:val="003A2CAE"/>
    <w:rsid w:val="003A3059"/>
    <w:rsid w:val="003A3317"/>
    <w:rsid w:val="003A338A"/>
    <w:rsid w:val="003A3908"/>
    <w:rsid w:val="003A39B0"/>
    <w:rsid w:val="003A3B24"/>
    <w:rsid w:val="003A41B3"/>
    <w:rsid w:val="003A4510"/>
    <w:rsid w:val="003A46B4"/>
    <w:rsid w:val="003A4CDF"/>
    <w:rsid w:val="003A4EDB"/>
    <w:rsid w:val="003A515F"/>
    <w:rsid w:val="003A5450"/>
    <w:rsid w:val="003A58D1"/>
    <w:rsid w:val="003A5DE8"/>
    <w:rsid w:val="003A5DEB"/>
    <w:rsid w:val="003A5FB9"/>
    <w:rsid w:val="003A6114"/>
    <w:rsid w:val="003A6253"/>
    <w:rsid w:val="003A6490"/>
    <w:rsid w:val="003A65E5"/>
    <w:rsid w:val="003A6A15"/>
    <w:rsid w:val="003A6D2F"/>
    <w:rsid w:val="003A720E"/>
    <w:rsid w:val="003A7661"/>
    <w:rsid w:val="003A769E"/>
    <w:rsid w:val="003A7BB6"/>
    <w:rsid w:val="003A7DDF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A96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805"/>
    <w:rsid w:val="003C7AF8"/>
    <w:rsid w:val="003C7B20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3D6F"/>
    <w:rsid w:val="003D40AB"/>
    <w:rsid w:val="003D4157"/>
    <w:rsid w:val="003D427C"/>
    <w:rsid w:val="003D43D7"/>
    <w:rsid w:val="003D44C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97B"/>
    <w:rsid w:val="003D7A2D"/>
    <w:rsid w:val="003D7DB6"/>
    <w:rsid w:val="003D7DC8"/>
    <w:rsid w:val="003D7EF2"/>
    <w:rsid w:val="003D7EF5"/>
    <w:rsid w:val="003E0E1D"/>
    <w:rsid w:val="003E15A9"/>
    <w:rsid w:val="003E165E"/>
    <w:rsid w:val="003E1961"/>
    <w:rsid w:val="003E230A"/>
    <w:rsid w:val="003E29B1"/>
    <w:rsid w:val="003E29C3"/>
    <w:rsid w:val="003E2CEE"/>
    <w:rsid w:val="003E2F57"/>
    <w:rsid w:val="003E345F"/>
    <w:rsid w:val="003E348F"/>
    <w:rsid w:val="003E35FC"/>
    <w:rsid w:val="003E367B"/>
    <w:rsid w:val="003E36A8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236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582"/>
    <w:rsid w:val="004048FA"/>
    <w:rsid w:val="00404910"/>
    <w:rsid w:val="00404A53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257"/>
    <w:rsid w:val="00407528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0E21"/>
    <w:rsid w:val="0041124C"/>
    <w:rsid w:val="0041125F"/>
    <w:rsid w:val="004116C5"/>
    <w:rsid w:val="004119E7"/>
    <w:rsid w:val="00411DDC"/>
    <w:rsid w:val="00411E85"/>
    <w:rsid w:val="0041212B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EE"/>
    <w:rsid w:val="004147FA"/>
    <w:rsid w:val="004148A9"/>
    <w:rsid w:val="00414EED"/>
    <w:rsid w:val="004151DA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342"/>
    <w:rsid w:val="004224FE"/>
    <w:rsid w:val="0042252D"/>
    <w:rsid w:val="004226CC"/>
    <w:rsid w:val="00422E56"/>
    <w:rsid w:val="004230E6"/>
    <w:rsid w:val="0042320E"/>
    <w:rsid w:val="00423614"/>
    <w:rsid w:val="00423A45"/>
    <w:rsid w:val="00423B65"/>
    <w:rsid w:val="00423C39"/>
    <w:rsid w:val="00423D9A"/>
    <w:rsid w:val="00423DB4"/>
    <w:rsid w:val="004242E5"/>
    <w:rsid w:val="0042445C"/>
    <w:rsid w:val="00425325"/>
    <w:rsid w:val="00425822"/>
    <w:rsid w:val="00425D15"/>
    <w:rsid w:val="00425D3A"/>
    <w:rsid w:val="004260F4"/>
    <w:rsid w:val="00426228"/>
    <w:rsid w:val="004262FB"/>
    <w:rsid w:val="00426418"/>
    <w:rsid w:val="00426BDE"/>
    <w:rsid w:val="00426BF0"/>
    <w:rsid w:val="004274B1"/>
    <w:rsid w:val="004279BB"/>
    <w:rsid w:val="00427E22"/>
    <w:rsid w:val="00427EF5"/>
    <w:rsid w:val="00430096"/>
    <w:rsid w:val="004300AC"/>
    <w:rsid w:val="0043033F"/>
    <w:rsid w:val="004304C9"/>
    <w:rsid w:val="00430578"/>
    <w:rsid w:val="00430609"/>
    <w:rsid w:val="00430811"/>
    <w:rsid w:val="004308F2"/>
    <w:rsid w:val="00430920"/>
    <w:rsid w:val="00430C65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FC"/>
    <w:rsid w:val="00434F3B"/>
    <w:rsid w:val="00435239"/>
    <w:rsid w:val="0043534D"/>
    <w:rsid w:val="00435982"/>
    <w:rsid w:val="00435DED"/>
    <w:rsid w:val="00435FFD"/>
    <w:rsid w:val="00436534"/>
    <w:rsid w:val="004365CB"/>
    <w:rsid w:val="00436951"/>
    <w:rsid w:val="00436A32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E1E"/>
    <w:rsid w:val="00444129"/>
    <w:rsid w:val="004443B3"/>
    <w:rsid w:val="004444B8"/>
    <w:rsid w:val="0044453B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587"/>
    <w:rsid w:val="004516B0"/>
    <w:rsid w:val="004516BB"/>
    <w:rsid w:val="00451855"/>
    <w:rsid w:val="00451FA4"/>
    <w:rsid w:val="00452058"/>
    <w:rsid w:val="004523ED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450B"/>
    <w:rsid w:val="004545CA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CD"/>
    <w:rsid w:val="00456516"/>
    <w:rsid w:val="0045661B"/>
    <w:rsid w:val="0045669F"/>
    <w:rsid w:val="004567C6"/>
    <w:rsid w:val="00456CFE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B2F"/>
    <w:rsid w:val="004637D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33"/>
    <w:rsid w:val="0046464C"/>
    <w:rsid w:val="0046483A"/>
    <w:rsid w:val="00464A38"/>
    <w:rsid w:val="00464B42"/>
    <w:rsid w:val="00464BCB"/>
    <w:rsid w:val="00464E5B"/>
    <w:rsid w:val="00464EF7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7EE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62A"/>
    <w:rsid w:val="00476DB5"/>
    <w:rsid w:val="004774E2"/>
    <w:rsid w:val="004775B0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AFA"/>
    <w:rsid w:val="00483C54"/>
    <w:rsid w:val="0048410F"/>
    <w:rsid w:val="004843D3"/>
    <w:rsid w:val="00484472"/>
    <w:rsid w:val="00484BE7"/>
    <w:rsid w:val="00484D4A"/>
    <w:rsid w:val="004850B1"/>
    <w:rsid w:val="00485164"/>
    <w:rsid w:val="0048539A"/>
    <w:rsid w:val="00485812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295"/>
    <w:rsid w:val="0049463C"/>
    <w:rsid w:val="0049477F"/>
    <w:rsid w:val="00494878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CAE"/>
    <w:rsid w:val="00497E4A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D4F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A67"/>
    <w:rsid w:val="004B2B1E"/>
    <w:rsid w:val="004B2DF7"/>
    <w:rsid w:val="004B3094"/>
    <w:rsid w:val="004B32AE"/>
    <w:rsid w:val="004B3326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413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599"/>
    <w:rsid w:val="004C268F"/>
    <w:rsid w:val="004C29D1"/>
    <w:rsid w:val="004C2A87"/>
    <w:rsid w:val="004C2C9B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A1B"/>
    <w:rsid w:val="004C6C6C"/>
    <w:rsid w:val="004C6CC6"/>
    <w:rsid w:val="004C7090"/>
    <w:rsid w:val="004C7175"/>
    <w:rsid w:val="004C7454"/>
    <w:rsid w:val="004C754A"/>
    <w:rsid w:val="004C7A47"/>
    <w:rsid w:val="004C7B30"/>
    <w:rsid w:val="004C7C68"/>
    <w:rsid w:val="004C7D63"/>
    <w:rsid w:val="004C7ED4"/>
    <w:rsid w:val="004D00A0"/>
    <w:rsid w:val="004D0291"/>
    <w:rsid w:val="004D034F"/>
    <w:rsid w:val="004D038F"/>
    <w:rsid w:val="004D0880"/>
    <w:rsid w:val="004D0A5C"/>
    <w:rsid w:val="004D0F83"/>
    <w:rsid w:val="004D0FB8"/>
    <w:rsid w:val="004D0FF3"/>
    <w:rsid w:val="004D103F"/>
    <w:rsid w:val="004D112B"/>
    <w:rsid w:val="004D1472"/>
    <w:rsid w:val="004D17F5"/>
    <w:rsid w:val="004D1D55"/>
    <w:rsid w:val="004D1DCD"/>
    <w:rsid w:val="004D1E25"/>
    <w:rsid w:val="004D2021"/>
    <w:rsid w:val="004D20CD"/>
    <w:rsid w:val="004D257C"/>
    <w:rsid w:val="004D281A"/>
    <w:rsid w:val="004D28AB"/>
    <w:rsid w:val="004D2B07"/>
    <w:rsid w:val="004D3077"/>
    <w:rsid w:val="004D3513"/>
    <w:rsid w:val="004D3AF2"/>
    <w:rsid w:val="004D3BC8"/>
    <w:rsid w:val="004D3E72"/>
    <w:rsid w:val="004D3FE9"/>
    <w:rsid w:val="004D4153"/>
    <w:rsid w:val="004D431B"/>
    <w:rsid w:val="004D4544"/>
    <w:rsid w:val="004D472D"/>
    <w:rsid w:val="004D47C3"/>
    <w:rsid w:val="004D47E4"/>
    <w:rsid w:val="004D492C"/>
    <w:rsid w:val="004D5146"/>
    <w:rsid w:val="004D5186"/>
    <w:rsid w:val="004D52BC"/>
    <w:rsid w:val="004D5408"/>
    <w:rsid w:val="004D55CC"/>
    <w:rsid w:val="004D5CDC"/>
    <w:rsid w:val="004D5D28"/>
    <w:rsid w:val="004D66BA"/>
    <w:rsid w:val="004D6707"/>
    <w:rsid w:val="004D6951"/>
    <w:rsid w:val="004D6B55"/>
    <w:rsid w:val="004D6D2E"/>
    <w:rsid w:val="004D7224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B99"/>
    <w:rsid w:val="004E7128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771"/>
    <w:rsid w:val="004F0A49"/>
    <w:rsid w:val="004F0A87"/>
    <w:rsid w:val="004F1236"/>
    <w:rsid w:val="004F128E"/>
    <w:rsid w:val="004F13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5F5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A7"/>
    <w:rsid w:val="005019F2"/>
    <w:rsid w:val="00501C6A"/>
    <w:rsid w:val="00501D94"/>
    <w:rsid w:val="00501E93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D1A"/>
    <w:rsid w:val="00503DAD"/>
    <w:rsid w:val="00503E65"/>
    <w:rsid w:val="00503EA5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3A4"/>
    <w:rsid w:val="005138CB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6361"/>
    <w:rsid w:val="00526512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81F"/>
    <w:rsid w:val="005319A9"/>
    <w:rsid w:val="00531AEE"/>
    <w:rsid w:val="00531C85"/>
    <w:rsid w:val="00531F5A"/>
    <w:rsid w:val="00531FA0"/>
    <w:rsid w:val="005321BE"/>
    <w:rsid w:val="00532BE0"/>
    <w:rsid w:val="00532C79"/>
    <w:rsid w:val="00532E4C"/>
    <w:rsid w:val="0053317F"/>
    <w:rsid w:val="00533345"/>
    <w:rsid w:val="005336D2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717"/>
    <w:rsid w:val="00535810"/>
    <w:rsid w:val="00535B31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8DC"/>
    <w:rsid w:val="00541B7C"/>
    <w:rsid w:val="0054202C"/>
    <w:rsid w:val="00542322"/>
    <w:rsid w:val="00542535"/>
    <w:rsid w:val="00542B9D"/>
    <w:rsid w:val="00542BA0"/>
    <w:rsid w:val="00542BE5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950"/>
    <w:rsid w:val="00552CB6"/>
    <w:rsid w:val="00552D63"/>
    <w:rsid w:val="00552E4F"/>
    <w:rsid w:val="005530F5"/>
    <w:rsid w:val="0055370E"/>
    <w:rsid w:val="00553821"/>
    <w:rsid w:val="00553915"/>
    <w:rsid w:val="00553DB0"/>
    <w:rsid w:val="00554388"/>
    <w:rsid w:val="005544F1"/>
    <w:rsid w:val="00554660"/>
    <w:rsid w:val="0055469F"/>
    <w:rsid w:val="005547F0"/>
    <w:rsid w:val="005549CC"/>
    <w:rsid w:val="00554C14"/>
    <w:rsid w:val="0055538F"/>
    <w:rsid w:val="00555415"/>
    <w:rsid w:val="0055544C"/>
    <w:rsid w:val="00555712"/>
    <w:rsid w:val="00555A0F"/>
    <w:rsid w:val="00555CA7"/>
    <w:rsid w:val="00556379"/>
    <w:rsid w:val="0055659C"/>
    <w:rsid w:val="005565F4"/>
    <w:rsid w:val="005566FE"/>
    <w:rsid w:val="00556825"/>
    <w:rsid w:val="005569FB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EA"/>
    <w:rsid w:val="00565D9D"/>
    <w:rsid w:val="00565FCC"/>
    <w:rsid w:val="00566241"/>
    <w:rsid w:val="00566318"/>
    <w:rsid w:val="0056631C"/>
    <w:rsid w:val="00566478"/>
    <w:rsid w:val="00566A1F"/>
    <w:rsid w:val="00566A4B"/>
    <w:rsid w:val="00566F06"/>
    <w:rsid w:val="00567122"/>
    <w:rsid w:val="00567474"/>
    <w:rsid w:val="0056771B"/>
    <w:rsid w:val="005678FA"/>
    <w:rsid w:val="00567996"/>
    <w:rsid w:val="00567C79"/>
    <w:rsid w:val="00570041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517"/>
    <w:rsid w:val="005737E0"/>
    <w:rsid w:val="0057392F"/>
    <w:rsid w:val="00573B2B"/>
    <w:rsid w:val="00573BD7"/>
    <w:rsid w:val="00573CCB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4EBC"/>
    <w:rsid w:val="005850FC"/>
    <w:rsid w:val="0058528C"/>
    <w:rsid w:val="005852F4"/>
    <w:rsid w:val="005853B3"/>
    <w:rsid w:val="00585863"/>
    <w:rsid w:val="00585864"/>
    <w:rsid w:val="00585C6C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D65"/>
    <w:rsid w:val="00593046"/>
    <w:rsid w:val="00593B9A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49C"/>
    <w:rsid w:val="0059586A"/>
    <w:rsid w:val="00595C3B"/>
    <w:rsid w:val="00595D36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49"/>
    <w:rsid w:val="005D4BEE"/>
    <w:rsid w:val="005D4C80"/>
    <w:rsid w:val="005D4CF9"/>
    <w:rsid w:val="005D4D5F"/>
    <w:rsid w:val="005D550B"/>
    <w:rsid w:val="005D582E"/>
    <w:rsid w:val="005D5AD7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670"/>
    <w:rsid w:val="005E1909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D08"/>
    <w:rsid w:val="005E6E04"/>
    <w:rsid w:val="005E6EFC"/>
    <w:rsid w:val="005E7745"/>
    <w:rsid w:val="005E7CC9"/>
    <w:rsid w:val="005F0236"/>
    <w:rsid w:val="005F060B"/>
    <w:rsid w:val="005F0AA9"/>
    <w:rsid w:val="005F0ACA"/>
    <w:rsid w:val="005F0BF2"/>
    <w:rsid w:val="005F102F"/>
    <w:rsid w:val="005F12B9"/>
    <w:rsid w:val="005F15BF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325C"/>
    <w:rsid w:val="005F3437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B75"/>
    <w:rsid w:val="005F4C45"/>
    <w:rsid w:val="005F4CDE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391"/>
    <w:rsid w:val="005F75D4"/>
    <w:rsid w:val="005F77C7"/>
    <w:rsid w:val="005F7D00"/>
    <w:rsid w:val="005F7D11"/>
    <w:rsid w:val="00600179"/>
    <w:rsid w:val="006001B1"/>
    <w:rsid w:val="006003E9"/>
    <w:rsid w:val="00600560"/>
    <w:rsid w:val="006007F7"/>
    <w:rsid w:val="006009B3"/>
    <w:rsid w:val="006009ED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5C4"/>
    <w:rsid w:val="006047B2"/>
    <w:rsid w:val="00604963"/>
    <w:rsid w:val="006051F4"/>
    <w:rsid w:val="006054D1"/>
    <w:rsid w:val="00605835"/>
    <w:rsid w:val="00605A56"/>
    <w:rsid w:val="00605CAD"/>
    <w:rsid w:val="00605CEA"/>
    <w:rsid w:val="0060657A"/>
    <w:rsid w:val="00606A3D"/>
    <w:rsid w:val="00606CDA"/>
    <w:rsid w:val="00606E14"/>
    <w:rsid w:val="00606FE9"/>
    <w:rsid w:val="006075D5"/>
    <w:rsid w:val="006075EC"/>
    <w:rsid w:val="00607790"/>
    <w:rsid w:val="00607A81"/>
    <w:rsid w:val="006104D7"/>
    <w:rsid w:val="0061077D"/>
    <w:rsid w:val="00610993"/>
    <w:rsid w:val="00610A6D"/>
    <w:rsid w:val="00610BA2"/>
    <w:rsid w:val="00610C04"/>
    <w:rsid w:val="00610C4E"/>
    <w:rsid w:val="00610E30"/>
    <w:rsid w:val="006112E2"/>
    <w:rsid w:val="00611434"/>
    <w:rsid w:val="00611915"/>
    <w:rsid w:val="00611A21"/>
    <w:rsid w:val="00611B73"/>
    <w:rsid w:val="006120DE"/>
    <w:rsid w:val="006121BF"/>
    <w:rsid w:val="00612359"/>
    <w:rsid w:val="00612C53"/>
    <w:rsid w:val="00612EFD"/>
    <w:rsid w:val="00612F8A"/>
    <w:rsid w:val="0061304E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328"/>
    <w:rsid w:val="00614445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AD7"/>
    <w:rsid w:val="00615C5F"/>
    <w:rsid w:val="00615ED1"/>
    <w:rsid w:val="00615EE6"/>
    <w:rsid w:val="006164CE"/>
    <w:rsid w:val="00616571"/>
    <w:rsid w:val="0061665F"/>
    <w:rsid w:val="00616828"/>
    <w:rsid w:val="00616C36"/>
    <w:rsid w:val="00616D41"/>
    <w:rsid w:val="0061745E"/>
    <w:rsid w:val="00617527"/>
    <w:rsid w:val="006177FF"/>
    <w:rsid w:val="00617DEC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2AF2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56A"/>
    <w:rsid w:val="006268CC"/>
    <w:rsid w:val="0062692E"/>
    <w:rsid w:val="00626AA0"/>
    <w:rsid w:val="006275E3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B5"/>
    <w:rsid w:val="00633ECC"/>
    <w:rsid w:val="00633EDF"/>
    <w:rsid w:val="00633F67"/>
    <w:rsid w:val="006342C7"/>
    <w:rsid w:val="006345D2"/>
    <w:rsid w:val="00634846"/>
    <w:rsid w:val="006349F3"/>
    <w:rsid w:val="00634A9A"/>
    <w:rsid w:val="00634B62"/>
    <w:rsid w:val="00634DBA"/>
    <w:rsid w:val="00635592"/>
    <w:rsid w:val="00635E16"/>
    <w:rsid w:val="006361CA"/>
    <w:rsid w:val="00636373"/>
    <w:rsid w:val="00636471"/>
    <w:rsid w:val="00636840"/>
    <w:rsid w:val="006368F8"/>
    <w:rsid w:val="00636D78"/>
    <w:rsid w:val="00636E86"/>
    <w:rsid w:val="0063715A"/>
    <w:rsid w:val="006371BE"/>
    <w:rsid w:val="00637360"/>
    <w:rsid w:val="006375C2"/>
    <w:rsid w:val="006376E1"/>
    <w:rsid w:val="006376F9"/>
    <w:rsid w:val="0063786F"/>
    <w:rsid w:val="00637AFB"/>
    <w:rsid w:val="00637F09"/>
    <w:rsid w:val="006401FA"/>
    <w:rsid w:val="00640362"/>
    <w:rsid w:val="00641372"/>
    <w:rsid w:val="0064149D"/>
    <w:rsid w:val="00641E24"/>
    <w:rsid w:val="00641EAA"/>
    <w:rsid w:val="00642204"/>
    <w:rsid w:val="0064240A"/>
    <w:rsid w:val="00642B57"/>
    <w:rsid w:val="00643372"/>
    <w:rsid w:val="00643687"/>
    <w:rsid w:val="00643861"/>
    <w:rsid w:val="0064395F"/>
    <w:rsid w:val="00643A67"/>
    <w:rsid w:val="00643C01"/>
    <w:rsid w:val="00644558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B2"/>
    <w:rsid w:val="0064764E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8BB"/>
    <w:rsid w:val="00655A7C"/>
    <w:rsid w:val="00655A85"/>
    <w:rsid w:val="00655B1C"/>
    <w:rsid w:val="0065606F"/>
    <w:rsid w:val="006560CE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080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852"/>
    <w:rsid w:val="00663863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000"/>
    <w:rsid w:val="00666756"/>
    <w:rsid w:val="00666A10"/>
    <w:rsid w:val="00666A74"/>
    <w:rsid w:val="00666C32"/>
    <w:rsid w:val="00666F82"/>
    <w:rsid w:val="00667CFC"/>
    <w:rsid w:val="00667D05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6ED"/>
    <w:rsid w:val="00671B88"/>
    <w:rsid w:val="00671B95"/>
    <w:rsid w:val="00671DD8"/>
    <w:rsid w:val="00671F2D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3E4"/>
    <w:rsid w:val="00675630"/>
    <w:rsid w:val="00675634"/>
    <w:rsid w:val="00675909"/>
    <w:rsid w:val="00675E7A"/>
    <w:rsid w:val="006764F0"/>
    <w:rsid w:val="00676507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110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5E4A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C06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A90"/>
    <w:rsid w:val="006A2DAE"/>
    <w:rsid w:val="006A2EDE"/>
    <w:rsid w:val="006A3094"/>
    <w:rsid w:val="006A329D"/>
    <w:rsid w:val="006A352B"/>
    <w:rsid w:val="006A37BA"/>
    <w:rsid w:val="006A3964"/>
    <w:rsid w:val="006A396B"/>
    <w:rsid w:val="006A3AEC"/>
    <w:rsid w:val="006A3DB8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5E5"/>
    <w:rsid w:val="006B2719"/>
    <w:rsid w:val="006B2C61"/>
    <w:rsid w:val="006B2CF2"/>
    <w:rsid w:val="006B2D1E"/>
    <w:rsid w:val="006B2D52"/>
    <w:rsid w:val="006B30E7"/>
    <w:rsid w:val="006B31E0"/>
    <w:rsid w:val="006B3BE6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6076"/>
    <w:rsid w:val="006B63CA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A8B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D22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6A6"/>
    <w:rsid w:val="006E1794"/>
    <w:rsid w:val="006E1939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B32"/>
    <w:rsid w:val="006E3F13"/>
    <w:rsid w:val="006E3F73"/>
    <w:rsid w:val="006E3FC3"/>
    <w:rsid w:val="006E4290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B91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18"/>
    <w:rsid w:val="00711FFA"/>
    <w:rsid w:val="00712137"/>
    <w:rsid w:val="007122CA"/>
    <w:rsid w:val="007125B0"/>
    <w:rsid w:val="00712955"/>
    <w:rsid w:val="00712B27"/>
    <w:rsid w:val="00713085"/>
    <w:rsid w:val="007137C6"/>
    <w:rsid w:val="00713C18"/>
    <w:rsid w:val="00713C1A"/>
    <w:rsid w:val="00713FC2"/>
    <w:rsid w:val="007142F5"/>
    <w:rsid w:val="0071443C"/>
    <w:rsid w:val="007146CB"/>
    <w:rsid w:val="00714779"/>
    <w:rsid w:val="00714D26"/>
    <w:rsid w:val="007151AB"/>
    <w:rsid w:val="00715230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43"/>
    <w:rsid w:val="00721063"/>
    <w:rsid w:val="007210A9"/>
    <w:rsid w:val="00721148"/>
    <w:rsid w:val="007212DC"/>
    <w:rsid w:val="007214E2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7E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847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3E"/>
    <w:rsid w:val="007377A6"/>
    <w:rsid w:val="00737CC1"/>
    <w:rsid w:val="00737EC3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B65"/>
    <w:rsid w:val="00747F3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A5E"/>
    <w:rsid w:val="00757B13"/>
    <w:rsid w:val="00757BAD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2293"/>
    <w:rsid w:val="00762432"/>
    <w:rsid w:val="0076253F"/>
    <w:rsid w:val="00762E62"/>
    <w:rsid w:val="00763222"/>
    <w:rsid w:val="00763C9B"/>
    <w:rsid w:val="00763CC5"/>
    <w:rsid w:val="00763D09"/>
    <w:rsid w:val="00763E49"/>
    <w:rsid w:val="00763F94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5FB9"/>
    <w:rsid w:val="007667D5"/>
    <w:rsid w:val="0076693B"/>
    <w:rsid w:val="00766A1B"/>
    <w:rsid w:val="00766CD8"/>
    <w:rsid w:val="00766CFD"/>
    <w:rsid w:val="00766D69"/>
    <w:rsid w:val="0076703F"/>
    <w:rsid w:val="00767708"/>
    <w:rsid w:val="00767854"/>
    <w:rsid w:val="00767B60"/>
    <w:rsid w:val="00767C60"/>
    <w:rsid w:val="00767C79"/>
    <w:rsid w:val="00767CDB"/>
    <w:rsid w:val="00767E2A"/>
    <w:rsid w:val="00767F18"/>
    <w:rsid w:val="00770233"/>
    <w:rsid w:val="007705B8"/>
    <w:rsid w:val="00770660"/>
    <w:rsid w:val="0077087D"/>
    <w:rsid w:val="00770C15"/>
    <w:rsid w:val="00770D2F"/>
    <w:rsid w:val="00770EFF"/>
    <w:rsid w:val="007711C0"/>
    <w:rsid w:val="00771209"/>
    <w:rsid w:val="00771358"/>
    <w:rsid w:val="007713A9"/>
    <w:rsid w:val="00771445"/>
    <w:rsid w:val="00771484"/>
    <w:rsid w:val="00771574"/>
    <w:rsid w:val="007716A0"/>
    <w:rsid w:val="00771BC4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858"/>
    <w:rsid w:val="00777ADC"/>
    <w:rsid w:val="00777E80"/>
    <w:rsid w:val="00780175"/>
    <w:rsid w:val="007802BB"/>
    <w:rsid w:val="007805BC"/>
    <w:rsid w:val="00780700"/>
    <w:rsid w:val="00780867"/>
    <w:rsid w:val="0078086B"/>
    <w:rsid w:val="00780CB1"/>
    <w:rsid w:val="00780D10"/>
    <w:rsid w:val="00780EF2"/>
    <w:rsid w:val="00780F1B"/>
    <w:rsid w:val="007812AD"/>
    <w:rsid w:val="007812DD"/>
    <w:rsid w:val="00781318"/>
    <w:rsid w:val="0078180C"/>
    <w:rsid w:val="007818B4"/>
    <w:rsid w:val="00781B9E"/>
    <w:rsid w:val="00781D7D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72F"/>
    <w:rsid w:val="0078778B"/>
    <w:rsid w:val="00787798"/>
    <w:rsid w:val="007879F3"/>
    <w:rsid w:val="00787D94"/>
    <w:rsid w:val="00790431"/>
    <w:rsid w:val="00790447"/>
    <w:rsid w:val="0079078D"/>
    <w:rsid w:val="00790EC1"/>
    <w:rsid w:val="00791016"/>
    <w:rsid w:val="0079128F"/>
    <w:rsid w:val="007913FE"/>
    <w:rsid w:val="00791629"/>
    <w:rsid w:val="007916CB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716"/>
    <w:rsid w:val="007A1FFD"/>
    <w:rsid w:val="007A2358"/>
    <w:rsid w:val="007A248F"/>
    <w:rsid w:val="007A2752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5E"/>
    <w:rsid w:val="007A46A1"/>
    <w:rsid w:val="007A48F4"/>
    <w:rsid w:val="007A4DBC"/>
    <w:rsid w:val="007A4EB6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A58"/>
    <w:rsid w:val="007B0AF5"/>
    <w:rsid w:val="007B0BFB"/>
    <w:rsid w:val="007B0D61"/>
    <w:rsid w:val="007B0E23"/>
    <w:rsid w:val="007B0F7C"/>
    <w:rsid w:val="007B146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38C"/>
    <w:rsid w:val="007B4472"/>
    <w:rsid w:val="007B49DF"/>
    <w:rsid w:val="007B49F3"/>
    <w:rsid w:val="007B4A5B"/>
    <w:rsid w:val="007B4A6C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6B2"/>
    <w:rsid w:val="007C0760"/>
    <w:rsid w:val="007C07D0"/>
    <w:rsid w:val="007C0C06"/>
    <w:rsid w:val="007C13BE"/>
    <w:rsid w:val="007C15A4"/>
    <w:rsid w:val="007C15AD"/>
    <w:rsid w:val="007C1C31"/>
    <w:rsid w:val="007C1D94"/>
    <w:rsid w:val="007C1F92"/>
    <w:rsid w:val="007C2027"/>
    <w:rsid w:val="007C21C3"/>
    <w:rsid w:val="007C21C6"/>
    <w:rsid w:val="007C221F"/>
    <w:rsid w:val="007C228D"/>
    <w:rsid w:val="007C2384"/>
    <w:rsid w:val="007C238D"/>
    <w:rsid w:val="007C2B74"/>
    <w:rsid w:val="007C2D00"/>
    <w:rsid w:val="007C300F"/>
    <w:rsid w:val="007C33C4"/>
    <w:rsid w:val="007C34E0"/>
    <w:rsid w:val="007C367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6FE"/>
    <w:rsid w:val="007D0802"/>
    <w:rsid w:val="007D1143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BF7"/>
    <w:rsid w:val="007D4CF9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2E0F"/>
    <w:rsid w:val="007E3118"/>
    <w:rsid w:val="007E338B"/>
    <w:rsid w:val="007E39B0"/>
    <w:rsid w:val="007E3FD7"/>
    <w:rsid w:val="007E413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4AC"/>
    <w:rsid w:val="007E6541"/>
    <w:rsid w:val="007E6700"/>
    <w:rsid w:val="007E683F"/>
    <w:rsid w:val="007E7178"/>
    <w:rsid w:val="007E73C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B81"/>
    <w:rsid w:val="007F2C74"/>
    <w:rsid w:val="007F2EED"/>
    <w:rsid w:val="007F3357"/>
    <w:rsid w:val="007F3495"/>
    <w:rsid w:val="007F3775"/>
    <w:rsid w:val="007F3865"/>
    <w:rsid w:val="007F3B17"/>
    <w:rsid w:val="007F3D5C"/>
    <w:rsid w:val="007F3DAD"/>
    <w:rsid w:val="007F4135"/>
    <w:rsid w:val="007F41BF"/>
    <w:rsid w:val="007F4393"/>
    <w:rsid w:val="007F43F8"/>
    <w:rsid w:val="007F48B9"/>
    <w:rsid w:val="007F4ADE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3A70"/>
    <w:rsid w:val="00804038"/>
    <w:rsid w:val="008040ED"/>
    <w:rsid w:val="0080418C"/>
    <w:rsid w:val="008042E4"/>
    <w:rsid w:val="00804876"/>
    <w:rsid w:val="00804D2F"/>
    <w:rsid w:val="00804E5D"/>
    <w:rsid w:val="00805056"/>
    <w:rsid w:val="00805314"/>
    <w:rsid w:val="00805741"/>
    <w:rsid w:val="00805784"/>
    <w:rsid w:val="00805D94"/>
    <w:rsid w:val="00805ECD"/>
    <w:rsid w:val="0080659F"/>
    <w:rsid w:val="008069CD"/>
    <w:rsid w:val="00806A7A"/>
    <w:rsid w:val="00806C42"/>
    <w:rsid w:val="00806E84"/>
    <w:rsid w:val="00807147"/>
    <w:rsid w:val="0080775F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87"/>
    <w:rsid w:val="00810DB7"/>
    <w:rsid w:val="008111BD"/>
    <w:rsid w:val="008112EC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7A7"/>
    <w:rsid w:val="008137CB"/>
    <w:rsid w:val="008139DF"/>
    <w:rsid w:val="00813A60"/>
    <w:rsid w:val="00813C20"/>
    <w:rsid w:val="00813ED5"/>
    <w:rsid w:val="00813F33"/>
    <w:rsid w:val="008144B2"/>
    <w:rsid w:val="008144F3"/>
    <w:rsid w:val="0081487B"/>
    <w:rsid w:val="00814C95"/>
    <w:rsid w:val="00814FFD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6D1E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F96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6D11"/>
    <w:rsid w:val="00846DCF"/>
    <w:rsid w:val="008474FE"/>
    <w:rsid w:val="00847519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BE"/>
    <w:rsid w:val="008535B5"/>
    <w:rsid w:val="0085373D"/>
    <w:rsid w:val="0085386D"/>
    <w:rsid w:val="00853B7D"/>
    <w:rsid w:val="00853E00"/>
    <w:rsid w:val="00853EDA"/>
    <w:rsid w:val="00854257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32D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3C6"/>
    <w:rsid w:val="0085776C"/>
    <w:rsid w:val="0085799A"/>
    <w:rsid w:val="00860031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689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E13"/>
    <w:rsid w:val="00865E86"/>
    <w:rsid w:val="00866188"/>
    <w:rsid w:val="008661AC"/>
    <w:rsid w:val="008666BC"/>
    <w:rsid w:val="00866B00"/>
    <w:rsid w:val="00866C85"/>
    <w:rsid w:val="008670E5"/>
    <w:rsid w:val="008671AF"/>
    <w:rsid w:val="00867397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A44"/>
    <w:rsid w:val="00870ADD"/>
    <w:rsid w:val="00870BF7"/>
    <w:rsid w:val="00870C6C"/>
    <w:rsid w:val="0087136E"/>
    <w:rsid w:val="0087174D"/>
    <w:rsid w:val="00871EC7"/>
    <w:rsid w:val="00871F05"/>
    <w:rsid w:val="00872154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36D"/>
    <w:rsid w:val="008814CA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3EDD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FF8"/>
    <w:rsid w:val="0088607D"/>
    <w:rsid w:val="00886239"/>
    <w:rsid w:val="0088650D"/>
    <w:rsid w:val="00886813"/>
    <w:rsid w:val="00886819"/>
    <w:rsid w:val="00886AC1"/>
    <w:rsid w:val="00886B25"/>
    <w:rsid w:val="0088740C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FB"/>
    <w:rsid w:val="008A4935"/>
    <w:rsid w:val="008A4D48"/>
    <w:rsid w:val="008A4E75"/>
    <w:rsid w:val="008A5153"/>
    <w:rsid w:val="008A53E1"/>
    <w:rsid w:val="008A573A"/>
    <w:rsid w:val="008A5836"/>
    <w:rsid w:val="008A6309"/>
    <w:rsid w:val="008A6844"/>
    <w:rsid w:val="008A6946"/>
    <w:rsid w:val="008A6A23"/>
    <w:rsid w:val="008A6A6A"/>
    <w:rsid w:val="008A6C10"/>
    <w:rsid w:val="008A7522"/>
    <w:rsid w:val="008A787B"/>
    <w:rsid w:val="008A7C0C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E91"/>
    <w:rsid w:val="008C1F25"/>
    <w:rsid w:val="008C2129"/>
    <w:rsid w:val="008C243E"/>
    <w:rsid w:val="008C2842"/>
    <w:rsid w:val="008C2AA9"/>
    <w:rsid w:val="008C2C39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0B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6E"/>
    <w:rsid w:val="008D3E28"/>
    <w:rsid w:val="008D4005"/>
    <w:rsid w:val="008D41AE"/>
    <w:rsid w:val="008D47F5"/>
    <w:rsid w:val="008D4A25"/>
    <w:rsid w:val="008D4BC8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488"/>
    <w:rsid w:val="008D66CF"/>
    <w:rsid w:val="008D6742"/>
    <w:rsid w:val="008D6868"/>
    <w:rsid w:val="008D68BB"/>
    <w:rsid w:val="008D6C60"/>
    <w:rsid w:val="008D7276"/>
    <w:rsid w:val="008D72CD"/>
    <w:rsid w:val="008D7382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7F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374"/>
    <w:rsid w:val="00911442"/>
    <w:rsid w:val="009115A0"/>
    <w:rsid w:val="009117F7"/>
    <w:rsid w:val="00911801"/>
    <w:rsid w:val="00911A9E"/>
    <w:rsid w:val="00911BED"/>
    <w:rsid w:val="00911E25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483"/>
    <w:rsid w:val="0092362E"/>
    <w:rsid w:val="009236CC"/>
    <w:rsid w:val="00923932"/>
    <w:rsid w:val="00923997"/>
    <w:rsid w:val="00923ABB"/>
    <w:rsid w:val="00923B84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C7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964"/>
    <w:rsid w:val="00934B78"/>
    <w:rsid w:val="00934E27"/>
    <w:rsid w:val="0093542D"/>
    <w:rsid w:val="0093599F"/>
    <w:rsid w:val="00935B68"/>
    <w:rsid w:val="00935B89"/>
    <w:rsid w:val="00935D6D"/>
    <w:rsid w:val="009363D9"/>
    <w:rsid w:val="00936605"/>
    <w:rsid w:val="00936732"/>
    <w:rsid w:val="00936FA0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41C"/>
    <w:rsid w:val="009426B1"/>
    <w:rsid w:val="00942A2A"/>
    <w:rsid w:val="00942B3B"/>
    <w:rsid w:val="00942DCE"/>
    <w:rsid w:val="0094348D"/>
    <w:rsid w:val="00943527"/>
    <w:rsid w:val="00943B1F"/>
    <w:rsid w:val="009441C6"/>
    <w:rsid w:val="00944255"/>
    <w:rsid w:val="00944327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94B"/>
    <w:rsid w:val="00946A85"/>
    <w:rsid w:val="00946D87"/>
    <w:rsid w:val="00946E1D"/>
    <w:rsid w:val="009472E5"/>
    <w:rsid w:val="009475EB"/>
    <w:rsid w:val="00947649"/>
    <w:rsid w:val="00947DB7"/>
    <w:rsid w:val="0095002A"/>
    <w:rsid w:val="009500EE"/>
    <w:rsid w:val="00950780"/>
    <w:rsid w:val="00950A88"/>
    <w:rsid w:val="00950E63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7F1"/>
    <w:rsid w:val="009528B4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F6"/>
    <w:rsid w:val="009545CB"/>
    <w:rsid w:val="00954ED9"/>
    <w:rsid w:val="00955099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BA4"/>
    <w:rsid w:val="00963E13"/>
    <w:rsid w:val="00964005"/>
    <w:rsid w:val="009642C8"/>
    <w:rsid w:val="00964662"/>
    <w:rsid w:val="009647C2"/>
    <w:rsid w:val="00964A21"/>
    <w:rsid w:val="00964FE4"/>
    <w:rsid w:val="00965062"/>
    <w:rsid w:val="009650DC"/>
    <w:rsid w:val="00965663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A35"/>
    <w:rsid w:val="00984B11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AC1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2BA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843"/>
    <w:rsid w:val="00997874"/>
    <w:rsid w:val="00997A44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14B"/>
    <w:rsid w:val="009A427F"/>
    <w:rsid w:val="009A42B6"/>
    <w:rsid w:val="009A43EC"/>
    <w:rsid w:val="009A443F"/>
    <w:rsid w:val="009A4B31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72B"/>
    <w:rsid w:val="009B5BF5"/>
    <w:rsid w:val="009B6047"/>
    <w:rsid w:val="009B61DA"/>
    <w:rsid w:val="009B639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11A"/>
    <w:rsid w:val="009C016C"/>
    <w:rsid w:val="009C019F"/>
    <w:rsid w:val="009C0344"/>
    <w:rsid w:val="009C0462"/>
    <w:rsid w:val="009C055A"/>
    <w:rsid w:val="009C05CE"/>
    <w:rsid w:val="009C05D5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01"/>
    <w:rsid w:val="009C6BEF"/>
    <w:rsid w:val="009C6C0D"/>
    <w:rsid w:val="009C6DCF"/>
    <w:rsid w:val="009C6E0F"/>
    <w:rsid w:val="009C6FE3"/>
    <w:rsid w:val="009C7786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DFF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5AE"/>
    <w:rsid w:val="009D7CA4"/>
    <w:rsid w:val="009D7CC2"/>
    <w:rsid w:val="009D7F75"/>
    <w:rsid w:val="009E031C"/>
    <w:rsid w:val="009E03A7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43F3"/>
    <w:rsid w:val="009E44DE"/>
    <w:rsid w:val="009E454E"/>
    <w:rsid w:val="009E4561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CCE"/>
    <w:rsid w:val="009E6F5F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680"/>
    <w:rsid w:val="009F4BC1"/>
    <w:rsid w:val="009F4DE9"/>
    <w:rsid w:val="009F5064"/>
    <w:rsid w:val="009F5B51"/>
    <w:rsid w:val="009F5EE1"/>
    <w:rsid w:val="009F60C0"/>
    <w:rsid w:val="009F672F"/>
    <w:rsid w:val="009F6819"/>
    <w:rsid w:val="009F69F3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90D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78E"/>
    <w:rsid w:val="00A10881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999"/>
    <w:rsid w:val="00A162C5"/>
    <w:rsid w:val="00A16599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D8E"/>
    <w:rsid w:val="00A22E4F"/>
    <w:rsid w:val="00A22EAB"/>
    <w:rsid w:val="00A2346E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37D30"/>
    <w:rsid w:val="00A402F7"/>
    <w:rsid w:val="00A4030D"/>
    <w:rsid w:val="00A40C85"/>
    <w:rsid w:val="00A40E18"/>
    <w:rsid w:val="00A41001"/>
    <w:rsid w:val="00A41479"/>
    <w:rsid w:val="00A414AC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0EF0"/>
    <w:rsid w:val="00A51481"/>
    <w:rsid w:val="00A516C0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50B"/>
    <w:rsid w:val="00A54648"/>
    <w:rsid w:val="00A54F3D"/>
    <w:rsid w:val="00A5529C"/>
    <w:rsid w:val="00A559BC"/>
    <w:rsid w:val="00A55A22"/>
    <w:rsid w:val="00A55C3F"/>
    <w:rsid w:val="00A55EF2"/>
    <w:rsid w:val="00A55FE8"/>
    <w:rsid w:val="00A563EF"/>
    <w:rsid w:val="00A5640D"/>
    <w:rsid w:val="00A56699"/>
    <w:rsid w:val="00A5685E"/>
    <w:rsid w:val="00A568C5"/>
    <w:rsid w:val="00A56D45"/>
    <w:rsid w:val="00A57488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9A1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BEA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F5"/>
    <w:rsid w:val="00A805D3"/>
    <w:rsid w:val="00A80D1A"/>
    <w:rsid w:val="00A80DD3"/>
    <w:rsid w:val="00A81123"/>
    <w:rsid w:val="00A812BD"/>
    <w:rsid w:val="00A8149A"/>
    <w:rsid w:val="00A815EF"/>
    <w:rsid w:val="00A815FB"/>
    <w:rsid w:val="00A8177C"/>
    <w:rsid w:val="00A817B2"/>
    <w:rsid w:val="00A81AD1"/>
    <w:rsid w:val="00A81AD2"/>
    <w:rsid w:val="00A81BA2"/>
    <w:rsid w:val="00A81BB7"/>
    <w:rsid w:val="00A82432"/>
    <w:rsid w:val="00A82BD2"/>
    <w:rsid w:val="00A8330B"/>
    <w:rsid w:val="00A8345B"/>
    <w:rsid w:val="00A83550"/>
    <w:rsid w:val="00A837EC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7A"/>
    <w:rsid w:val="00A85AD7"/>
    <w:rsid w:val="00A85AFE"/>
    <w:rsid w:val="00A85D66"/>
    <w:rsid w:val="00A860CE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959"/>
    <w:rsid w:val="00A91ABB"/>
    <w:rsid w:val="00A91F5F"/>
    <w:rsid w:val="00A92201"/>
    <w:rsid w:val="00A9229E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D3C"/>
    <w:rsid w:val="00A952BC"/>
    <w:rsid w:val="00A95F00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2227"/>
    <w:rsid w:val="00AA2245"/>
    <w:rsid w:val="00AA2352"/>
    <w:rsid w:val="00AA26D2"/>
    <w:rsid w:val="00AA2900"/>
    <w:rsid w:val="00AA29D1"/>
    <w:rsid w:val="00AA319F"/>
    <w:rsid w:val="00AA31F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843"/>
    <w:rsid w:val="00AA59E3"/>
    <w:rsid w:val="00AA59FD"/>
    <w:rsid w:val="00AA5CD9"/>
    <w:rsid w:val="00AA5F4F"/>
    <w:rsid w:val="00AA61E8"/>
    <w:rsid w:val="00AA6956"/>
    <w:rsid w:val="00AA69A9"/>
    <w:rsid w:val="00AA6B65"/>
    <w:rsid w:val="00AA6D0E"/>
    <w:rsid w:val="00AA6EC5"/>
    <w:rsid w:val="00AA6EF3"/>
    <w:rsid w:val="00AA7B39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656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BCB"/>
    <w:rsid w:val="00AB6D2D"/>
    <w:rsid w:val="00AB6ED0"/>
    <w:rsid w:val="00AB709D"/>
    <w:rsid w:val="00AB75D6"/>
    <w:rsid w:val="00AB7766"/>
    <w:rsid w:val="00AB77A2"/>
    <w:rsid w:val="00AB7A1E"/>
    <w:rsid w:val="00AB7A7C"/>
    <w:rsid w:val="00AB7BB5"/>
    <w:rsid w:val="00AB7BF8"/>
    <w:rsid w:val="00AB7BFA"/>
    <w:rsid w:val="00AC001E"/>
    <w:rsid w:val="00AC00D7"/>
    <w:rsid w:val="00AC0181"/>
    <w:rsid w:val="00AC07BE"/>
    <w:rsid w:val="00AC0DFC"/>
    <w:rsid w:val="00AC0E36"/>
    <w:rsid w:val="00AC0EAC"/>
    <w:rsid w:val="00AC11BC"/>
    <w:rsid w:val="00AC164B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D9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407C"/>
    <w:rsid w:val="00AD41C7"/>
    <w:rsid w:val="00AD434B"/>
    <w:rsid w:val="00AD4883"/>
    <w:rsid w:val="00AD50C6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E0411"/>
    <w:rsid w:val="00AE0421"/>
    <w:rsid w:val="00AE0468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DE5"/>
    <w:rsid w:val="00AE6210"/>
    <w:rsid w:val="00AE634D"/>
    <w:rsid w:val="00AE6380"/>
    <w:rsid w:val="00AE66B1"/>
    <w:rsid w:val="00AE6791"/>
    <w:rsid w:val="00AE6870"/>
    <w:rsid w:val="00AE6A70"/>
    <w:rsid w:val="00AE6B6E"/>
    <w:rsid w:val="00AE6FCD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D72"/>
    <w:rsid w:val="00AF0F3D"/>
    <w:rsid w:val="00AF104A"/>
    <w:rsid w:val="00AF1132"/>
    <w:rsid w:val="00AF11A9"/>
    <w:rsid w:val="00AF1576"/>
    <w:rsid w:val="00AF1676"/>
    <w:rsid w:val="00AF2421"/>
    <w:rsid w:val="00AF2479"/>
    <w:rsid w:val="00AF262C"/>
    <w:rsid w:val="00AF2670"/>
    <w:rsid w:val="00AF29BD"/>
    <w:rsid w:val="00AF2B2E"/>
    <w:rsid w:val="00AF2B61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7D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5AE"/>
    <w:rsid w:val="00AF7753"/>
    <w:rsid w:val="00AF7816"/>
    <w:rsid w:val="00AF7AB7"/>
    <w:rsid w:val="00AF7B53"/>
    <w:rsid w:val="00AF7B79"/>
    <w:rsid w:val="00AF7D4B"/>
    <w:rsid w:val="00B00641"/>
    <w:rsid w:val="00B00712"/>
    <w:rsid w:val="00B00F13"/>
    <w:rsid w:val="00B00F54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88C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2B9"/>
    <w:rsid w:val="00B103B1"/>
    <w:rsid w:val="00B10563"/>
    <w:rsid w:val="00B106E6"/>
    <w:rsid w:val="00B108D2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8C8"/>
    <w:rsid w:val="00B12905"/>
    <w:rsid w:val="00B1292A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D83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79E"/>
    <w:rsid w:val="00B17800"/>
    <w:rsid w:val="00B17BD2"/>
    <w:rsid w:val="00B204D1"/>
    <w:rsid w:val="00B20593"/>
    <w:rsid w:val="00B207F6"/>
    <w:rsid w:val="00B208C5"/>
    <w:rsid w:val="00B20B9B"/>
    <w:rsid w:val="00B20E49"/>
    <w:rsid w:val="00B21101"/>
    <w:rsid w:val="00B21220"/>
    <w:rsid w:val="00B2176E"/>
    <w:rsid w:val="00B218BD"/>
    <w:rsid w:val="00B21975"/>
    <w:rsid w:val="00B2197A"/>
    <w:rsid w:val="00B21DEA"/>
    <w:rsid w:val="00B220FE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546"/>
    <w:rsid w:val="00B25A47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A47"/>
    <w:rsid w:val="00B30BB4"/>
    <w:rsid w:val="00B30E08"/>
    <w:rsid w:val="00B30F69"/>
    <w:rsid w:val="00B3107C"/>
    <w:rsid w:val="00B311AE"/>
    <w:rsid w:val="00B31249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DB2"/>
    <w:rsid w:val="00B372A9"/>
    <w:rsid w:val="00B374D6"/>
    <w:rsid w:val="00B376D2"/>
    <w:rsid w:val="00B37787"/>
    <w:rsid w:val="00B377F4"/>
    <w:rsid w:val="00B37BF6"/>
    <w:rsid w:val="00B37C79"/>
    <w:rsid w:val="00B37DCB"/>
    <w:rsid w:val="00B37EE3"/>
    <w:rsid w:val="00B401CC"/>
    <w:rsid w:val="00B40644"/>
    <w:rsid w:val="00B408A1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619"/>
    <w:rsid w:val="00B43ADA"/>
    <w:rsid w:val="00B43C5F"/>
    <w:rsid w:val="00B43DF8"/>
    <w:rsid w:val="00B43FB9"/>
    <w:rsid w:val="00B4434E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4F2"/>
    <w:rsid w:val="00B45802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6DF"/>
    <w:rsid w:val="00B54751"/>
    <w:rsid w:val="00B54786"/>
    <w:rsid w:val="00B54A6C"/>
    <w:rsid w:val="00B54BFF"/>
    <w:rsid w:val="00B54DE9"/>
    <w:rsid w:val="00B54EFD"/>
    <w:rsid w:val="00B5503A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335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D0A"/>
    <w:rsid w:val="00B77FA8"/>
    <w:rsid w:val="00B80189"/>
    <w:rsid w:val="00B80635"/>
    <w:rsid w:val="00B80CD9"/>
    <w:rsid w:val="00B80F0F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2C57"/>
    <w:rsid w:val="00B82FBB"/>
    <w:rsid w:val="00B83092"/>
    <w:rsid w:val="00B8341D"/>
    <w:rsid w:val="00B8362C"/>
    <w:rsid w:val="00B83856"/>
    <w:rsid w:val="00B8395B"/>
    <w:rsid w:val="00B83CB9"/>
    <w:rsid w:val="00B84335"/>
    <w:rsid w:val="00B8464A"/>
    <w:rsid w:val="00B84A78"/>
    <w:rsid w:val="00B8523F"/>
    <w:rsid w:val="00B85B5A"/>
    <w:rsid w:val="00B85BCC"/>
    <w:rsid w:val="00B85E69"/>
    <w:rsid w:val="00B863DA"/>
    <w:rsid w:val="00B8648C"/>
    <w:rsid w:val="00B86575"/>
    <w:rsid w:val="00B865AB"/>
    <w:rsid w:val="00B869FF"/>
    <w:rsid w:val="00B875DD"/>
    <w:rsid w:val="00B87698"/>
    <w:rsid w:val="00B87998"/>
    <w:rsid w:val="00B87A01"/>
    <w:rsid w:val="00B87AA9"/>
    <w:rsid w:val="00B87E85"/>
    <w:rsid w:val="00B90118"/>
    <w:rsid w:val="00B902F0"/>
    <w:rsid w:val="00B908E3"/>
    <w:rsid w:val="00B9092D"/>
    <w:rsid w:val="00B90C5B"/>
    <w:rsid w:val="00B91414"/>
    <w:rsid w:val="00B917F0"/>
    <w:rsid w:val="00B91CBA"/>
    <w:rsid w:val="00B91DEA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6F"/>
    <w:rsid w:val="00B93544"/>
    <w:rsid w:val="00B936E3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A51"/>
    <w:rsid w:val="00B95C73"/>
    <w:rsid w:val="00B9623D"/>
    <w:rsid w:val="00B96725"/>
    <w:rsid w:val="00B96814"/>
    <w:rsid w:val="00B97369"/>
    <w:rsid w:val="00B97512"/>
    <w:rsid w:val="00B9775D"/>
    <w:rsid w:val="00B97A82"/>
    <w:rsid w:val="00B97CC4"/>
    <w:rsid w:val="00B97F6E"/>
    <w:rsid w:val="00BA03B0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88C"/>
    <w:rsid w:val="00BA69A5"/>
    <w:rsid w:val="00BA6CDB"/>
    <w:rsid w:val="00BA75CC"/>
    <w:rsid w:val="00BA7A94"/>
    <w:rsid w:val="00BA7B5E"/>
    <w:rsid w:val="00BA7F33"/>
    <w:rsid w:val="00BA7F70"/>
    <w:rsid w:val="00BA7F96"/>
    <w:rsid w:val="00BB010E"/>
    <w:rsid w:val="00BB05F9"/>
    <w:rsid w:val="00BB08F7"/>
    <w:rsid w:val="00BB0B5F"/>
    <w:rsid w:val="00BB0D66"/>
    <w:rsid w:val="00BB0F45"/>
    <w:rsid w:val="00BB121B"/>
    <w:rsid w:val="00BB130A"/>
    <w:rsid w:val="00BB13FC"/>
    <w:rsid w:val="00BB152D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354"/>
    <w:rsid w:val="00BC23A6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4FF"/>
    <w:rsid w:val="00BC46DE"/>
    <w:rsid w:val="00BC4AEC"/>
    <w:rsid w:val="00BC4B1E"/>
    <w:rsid w:val="00BC4D2D"/>
    <w:rsid w:val="00BC547F"/>
    <w:rsid w:val="00BC5670"/>
    <w:rsid w:val="00BC5BF1"/>
    <w:rsid w:val="00BC5FC6"/>
    <w:rsid w:val="00BC6011"/>
    <w:rsid w:val="00BC6227"/>
    <w:rsid w:val="00BC6376"/>
    <w:rsid w:val="00BC63A4"/>
    <w:rsid w:val="00BC6C0D"/>
    <w:rsid w:val="00BC6EBD"/>
    <w:rsid w:val="00BC6FCE"/>
    <w:rsid w:val="00BC7035"/>
    <w:rsid w:val="00BC73D7"/>
    <w:rsid w:val="00BC7472"/>
    <w:rsid w:val="00BC74A5"/>
    <w:rsid w:val="00BC7610"/>
    <w:rsid w:val="00BC7721"/>
    <w:rsid w:val="00BC7759"/>
    <w:rsid w:val="00BC7803"/>
    <w:rsid w:val="00BC7D78"/>
    <w:rsid w:val="00BD0201"/>
    <w:rsid w:val="00BD0DA9"/>
    <w:rsid w:val="00BD0E3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61AA"/>
    <w:rsid w:val="00BD635F"/>
    <w:rsid w:val="00BD63AF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AD7"/>
    <w:rsid w:val="00BE2C7B"/>
    <w:rsid w:val="00BE2F7D"/>
    <w:rsid w:val="00BE3102"/>
    <w:rsid w:val="00BE34C9"/>
    <w:rsid w:val="00BE385C"/>
    <w:rsid w:val="00BE3D91"/>
    <w:rsid w:val="00BE3E4D"/>
    <w:rsid w:val="00BE3EC6"/>
    <w:rsid w:val="00BE4103"/>
    <w:rsid w:val="00BE465D"/>
    <w:rsid w:val="00BE4806"/>
    <w:rsid w:val="00BE494C"/>
    <w:rsid w:val="00BE4E7A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C0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544"/>
    <w:rsid w:val="00BF4809"/>
    <w:rsid w:val="00BF4860"/>
    <w:rsid w:val="00BF4E55"/>
    <w:rsid w:val="00BF4F09"/>
    <w:rsid w:val="00BF4FD6"/>
    <w:rsid w:val="00BF52B8"/>
    <w:rsid w:val="00BF59A1"/>
    <w:rsid w:val="00BF5D7F"/>
    <w:rsid w:val="00BF5DDC"/>
    <w:rsid w:val="00BF5EB9"/>
    <w:rsid w:val="00BF5F70"/>
    <w:rsid w:val="00BF61BE"/>
    <w:rsid w:val="00BF6773"/>
    <w:rsid w:val="00BF6FC9"/>
    <w:rsid w:val="00BF74A8"/>
    <w:rsid w:val="00BF7ACA"/>
    <w:rsid w:val="00BF7CD7"/>
    <w:rsid w:val="00BF7D1F"/>
    <w:rsid w:val="00BF7F29"/>
    <w:rsid w:val="00C0004F"/>
    <w:rsid w:val="00C00321"/>
    <w:rsid w:val="00C009A6"/>
    <w:rsid w:val="00C009D1"/>
    <w:rsid w:val="00C00A6B"/>
    <w:rsid w:val="00C00F6B"/>
    <w:rsid w:val="00C01246"/>
    <w:rsid w:val="00C013AD"/>
    <w:rsid w:val="00C015A0"/>
    <w:rsid w:val="00C018C3"/>
    <w:rsid w:val="00C01B1A"/>
    <w:rsid w:val="00C01B63"/>
    <w:rsid w:val="00C01F4D"/>
    <w:rsid w:val="00C02065"/>
    <w:rsid w:val="00C02458"/>
    <w:rsid w:val="00C02587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50C"/>
    <w:rsid w:val="00C070A1"/>
    <w:rsid w:val="00C0749D"/>
    <w:rsid w:val="00C07520"/>
    <w:rsid w:val="00C07562"/>
    <w:rsid w:val="00C07BB2"/>
    <w:rsid w:val="00C07DEF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51C"/>
    <w:rsid w:val="00C12632"/>
    <w:rsid w:val="00C12754"/>
    <w:rsid w:val="00C12A9C"/>
    <w:rsid w:val="00C12D59"/>
    <w:rsid w:val="00C1342D"/>
    <w:rsid w:val="00C1387A"/>
    <w:rsid w:val="00C13946"/>
    <w:rsid w:val="00C13A87"/>
    <w:rsid w:val="00C13B03"/>
    <w:rsid w:val="00C13B39"/>
    <w:rsid w:val="00C13CD6"/>
    <w:rsid w:val="00C13E4A"/>
    <w:rsid w:val="00C14146"/>
    <w:rsid w:val="00C14594"/>
    <w:rsid w:val="00C14621"/>
    <w:rsid w:val="00C14622"/>
    <w:rsid w:val="00C1490F"/>
    <w:rsid w:val="00C14AA7"/>
    <w:rsid w:val="00C14D8F"/>
    <w:rsid w:val="00C14F88"/>
    <w:rsid w:val="00C15011"/>
    <w:rsid w:val="00C15158"/>
    <w:rsid w:val="00C1524C"/>
    <w:rsid w:val="00C15499"/>
    <w:rsid w:val="00C156BD"/>
    <w:rsid w:val="00C15A81"/>
    <w:rsid w:val="00C160E1"/>
    <w:rsid w:val="00C16232"/>
    <w:rsid w:val="00C162F6"/>
    <w:rsid w:val="00C1639F"/>
    <w:rsid w:val="00C16741"/>
    <w:rsid w:val="00C16901"/>
    <w:rsid w:val="00C16D94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E9B"/>
    <w:rsid w:val="00C3326D"/>
    <w:rsid w:val="00C33354"/>
    <w:rsid w:val="00C33891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96D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9CB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43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4F"/>
    <w:rsid w:val="00C663A7"/>
    <w:rsid w:val="00C66524"/>
    <w:rsid w:val="00C6682B"/>
    <w:rsid w:val="00C66C1A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0D9B"/>
    <w:rsid w:val="00C7175A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6DB"/>
    <w:rsid w:val="00C76AE4"/>
    <w:rsid w:val="00C76B8A"/>
    <w:rsid w:val="00C76C58"/>
    <w:rsid w:val="00C77142"/>
    <w:rsid w:val="00C77437"/>
    <w:rsid w:val="00C774AF"/>
    <w:rsid w:val="00C779A0"/>
    <w:rsid w:val="00C77BB0"/>
    <w:rsid w:val="00C77C5C"/>
    <w:rsid w:val="00C800D6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1D4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415A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5DD"/>
    <w:rsid w:val="00C8587F"/>
    <w:rsid w:val="00C85B0E"/>
    <w:rsid w:val="00C85E2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A0145"/>
    <w:rsid w:val="00CA0436"/>
    <w:rsid w:val="00CA07B1"/>
    <w:rsid w:val="00CA0BA9"/>
    <w:rsid w:val="00CA0C30"/>
    <w:rsid w:val="00CA0D03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13A"/>
    <w:rsid w:val="00CC66C7"/>
    <w:rsid w:val="00CC6989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59"/>
    <w:rsid w:val="00CD497C"/>
    <w:rsid w:val="00CD4BFE"/>
    <w:rsid w:val="00CD4D93"/>
    <w:rsid w:val="00CD5439"/>
    <w:rsid w:val="00CD5981"/>
    <w:rsid w:val="00CD5A60"/>
    <w:rsid w:val="00CD5D72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DA1"/>
    <w:rsid w:val="00CE4E19"/>
    <w:rsid w:val="00CE4E28"/>
    <w:rsid w:val="00CE52EF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717"/>
    <w:rsid w:val="00CE683D"/>
    <w:rsid w:val="00CE68F1"/>
    <w:rsid w:val="00CE6E59"/>
    <w:rsid w:val="00CE70B2"/>
    <w:rsid w:val="00CE74A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70F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8A8"/>
    <w:rsid w:val="00D02E62"/>
    <w:rsid w:val="00D02FA9"/>
    <w:rsid w:val="00D0317E"/>
    <w:rsid w:val="00D039DF"/>
    <w:rsid w:val="00D03A49"/>
    <w:rsid w:val="00D03AEB"/>
    <w:rsid w:val="00D03B99"/>
    <w:rsid w:val="00D03C0C"/>
    <w:rsid w:val="00D03E98"/>
    <w:rsid w:val="00D03F32"/>
    <w:rsid w:val="00D04976"/>
    <w:rsid w:val="00D04F70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F65"/>
    <w:rsid w:val="00D0746D"/>
    <w:rsid w:val="00D07686"/>
    <w:rsid w:val="00D07B0D"/>
    <w:rsid w:val="00D07B1F"/>
    <w:rsid w:val="00D07DDF"/>
    <w:rsid w:val="00D100C5"/>
    <w:rsid w:val="00D10198"/>
    <w:rsid w:val="00D10231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434"/>
    <w:rsid w:val="00D1359E"/>
    <w:rsid w:val="00D136C5"/>
    <w:rsid w:val="00D13E27"/>
    <w:rsid w:val="00D1433D"/>
    <w:rsid w:val="00D14511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174"/>
    <w:rsid w:val="00D2186C"/>
    <w:rsid w:val="00D218FD"/>
    <w:rsid w:val="00D2193B"/>
    <w:rsid w:val="00D21A98"/>
    <w:rsid w:val="00D21CCE"/>
    <w:rsid w:val="00D2218F"/>
    <w:rsid w:val="00D221BF"/>
    <w:rsid w:val="00D222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931"/>
    <w:rsid w:val="00D25980"/>
    <w:rsid w:val="00D25ADA"/>
    <w:rsid w:val="00D25D40"/>
    <w:rsid w:val="00D25E71"/>
    <w:rsid w:val="00D2603B"/>
    <w:rsid w:val="00D26219"/>
    <w:rsid w:val="00D2662C"/>
    <w:rsid w:val="00D266D0"/>
    <w:rsid w:val="00D268B0"/>
    <w:rsid w:val="00D26B98"/>
    <w:rsid w:val="00D27246"/>
    <w:rsid w:val="00D277BE"/>
    <w:rsid w:val="00D27C83"/>
    <w:rsid w:val="00D27F5C"/>
    <w:rsid w:val="00D27F81"/>
    <w:rsid w:val="00D3009C"/>
    <w:rsid w:val="00D3022F"/>
    <w:rsid w:val="00D302C8"/>
    <w:rsid w:val="00D3045A"/>
    <w:rsid w:val="00D304CB"/>
    <w:rsid w:val="00D305EC"/>
    <w:rsid w:val="00D3088C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CE"/>
    <w:rsid w:val="00D35DF5"/>
    <w:rsid w:val="00D3677D"/>
    <w:rsid w:val="00D36BF1"/>
    <w:rsid w:val="00D36C13"/>
    <w:rsid w:val="00D36E50"/>
    <w:rsid w:val="00D36F8A"/>
    <w:rsid w:val="00D3709E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30F"/>
    <w:rsid w:val="00D4141D"/>
    <w:rsid w:val="00D416CA"/>
    <w:rsid w:val="00D41907"/>
    <w:rsid w:val="00D41E8F"/>
    <w:rsid w:val="00D41F8F"/>
    <w:rsid w:val="00D420D1"/>
    <w:rsid w:val="00D42491"/>
    <w:rsid w:val="00D425D2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86C"/>
    <w:rsid w:val="00D47A69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313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479"/>
    <w:rsid w:val="00D619BA"/>
    <w:rsid w:val="00D61A7B"/>
    <w:rsid w:val="00D61A8F"/>
    <w:rsid w:val="00D61FCE"/>
    <w:rsid w:val="00D6206F"/>
    <w:rsid w:val="00D62CCD"/>
    <w:rsid w:val="00D62D98"/>
    <w:rsid w:val="00D62F49"/>
    <w:rsid w:val="00D6368C"/>
    <w:rsid w:val="00D636D1"/>
    <w:rsid w:val="00D636DD"/>
    <w:rsid w:val="00D63AB5"/>
    <w:rsid w:val="00D640EA"/>
    <w:rsid w:val="00D64128"/>
    <w:rsid w:val="00D64490"/>
    <w:rsid w:val="00D646C2"/>
    <w:rsid w:val="00D64AD2"/>
    <w:rsid w:val="00D64F7D"/>
    <w:rsid w:val="00D65562"/>
    <w:rsid w:val="00D657B3"/>
    <w:rsid w:val="00D659B2"/>
    <w:rsid w:val="00D65A9E"/>
    <w:rsid w:val="00D664A5"/>
    <w:rsid w:val="00D66C8D"/>
    <w:rsid w:val="00D67044"/>
    <w:rsid w:val="00D673F7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A3"/>
    <w:rsid w:val="00D86822"/>
    <w:rsid w:val="00D868F3"/>
    <w:rsid w:val="00D869BA"/>
    <w:rsid w:val="00D86B46"/>
    <w:rsid w:val="00D86F67"/>
    <w:rsid w:val="00D87051"/>
    <w:rsid w:val="00D876CC"/>
    <w:rsid w:val="00D87700"/>
    <w:rsid w:val="00D9048B"/>
    <w:rsid w:val="00D9056B"/>
    <w:rsid w:val="00D90697"/>
    <w:rsid w:val="00D907B1"/>
    <w:rsid w:val="00D908C8"/>
    <w:rsid w:val="00D90986"/>
    <w:rsid w:val="00D90D11"/>
    <w:rsid w:val="00D90D3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869"/>
    <w:rsid w:val="00D94D40"/>
    <w:rsid w:val="00D94F69"/>
    <w:rsid w:val="00D94FFF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3B7"/>
    <w:rsid w:val="00DA2720"/>
    <w:rsid w:val="00DA2918"/>
    <w:rsid w:val="00DA2A8F"/>
    <w:rsid w:val="00DA32A4"/>
    <w:rsid w:val="00DA3678"/>
    <w:rsid w:val="00DA3A34"/>
    <w:rsid w:val="00DA3B51"/>
    <w:rsid w:val="00DA3BC0"/>
    <w:rsid w:val="00DA4824"/>
    <w:rsid w:val="00DA4C81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3D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0F9E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495"/>
    <w:rsid w:val="00DC6E0B"/>
    <w:rsid w:val="00DC6FE1"/>
    <w:rsid w:val="00DC7200"/>
    <w:rsid w:val="00DC7317"/>
    <w:rsid w:val="00DC7920"/>
    <w:rsid w:val="00DD0106"/>
    <w:rsid w:val="00DD013C"/>
    <w:rsid w:val="00DD03DE"/>
    <w:rsid w:val="00DD06CA"/>
    <w:rsid w:val="00DD0792"/>
    <w:rsid w:val="00DD0A1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104"/>
    <w:rsid w:val="00DD732C"/>
    <w:rsid w:val="00DD7732"/>
    <w:rsid w:val="00DD7CCC"/>
    <w:rsid w:val="00DD7CFF"/>
    <w:rsid w:val="00DD7E41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58A"/>
    <w:rsid w:val="00DE3970"/>
    <w:rsid w:val="00DE3E7C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78E"/>
    <w:rsid w:val="00DE59E9"/>
    <w:rsid w:val="00DE5B69"/>
    <w:rsid w:val="00DE6166"/>
    <w:rsid w:val="00DE617C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0BD"/>
    <w:rsid w:val="00DF16EF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DF7E8C"/>
    <w:rsid w:val="00E00796"/>
    <w:rsid w:val="00E0090D"/>
    <w:rsid w:val="00E00EB2"/>
    <w:rsid w:val="00E0109B"/>
    <w:rsid w:val="00E012D8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27D"/>
    <w:rsid w:val="00E10371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2F21"/>
    <w:rsid w:val="00E13308"/>
    <w:rsid w:val="00E1343E"/>
    <w:rsid w:val="00E134E0"/>
    <w:rsid w:val="00E13939"/>
    <w:rsid w:val="00E13AB4"/>
    <w:rsid w:val="00E13B77"/>
    <w:rsid w:val="00E1419A"/>
    <w:rsid w:val="00E14301"/>
    <w:rsid w:val="00E146C0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87D"/>
    <w:rsid w:val="00E31956"/>
    <w:rsid w:val="00E31B33"/>
    <w:rsid w:val="00E31C7E"/>
    <w:rsid w:val="00E3233E"/>
    <w:rsid w:val="00E32547"/>
    <w:rsid w:val="00E3281B"/>
    <w:rsid w:val="00E32B10"/>
    <w:rsid w:val="00E3324F"/>
    <w:rsid w:val="00E3338F"/>
    <w:rsid w:val="00E342D4"/>
    <w:rsid w:val="00E344C0"/>
    <w:rsid w:val="00E34F34"/>
    <w:rsid w:val="00E34F9B"/>
    <w:rsid w:val="00E3554A"/>
    <w:rsid w:val="00E35969"/>
    <w:rsid w:val="00E35982"/>
    <w:rsid w:val="00E35B60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1A7"/>
    <w:rsid w:val="00E3739D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B73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B09"/>
    <w:rsid w:val="00E5049D"/>
    <w:rsid w:val="00E50683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445C"/>
    <w:rsid w:val="00E54A86"/>
    <w:rsid w:val="00E54A9F"/>
    <w:rsid w:val="00E54C88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6234"/>
    <w:rsid w:val="00E56461"/>
    <w:rsid w:val="00E56548"/>
    <w:rsid w:val="00E5659C"/>
    <w:rsid w:val="00E565F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0F78"/>
    <w:rsid w:val="00E614D5"/>
    <w:rsid w:val="00E616C3"/>
    <w:rsid w:val="00E618CD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4A0"/>
    <w:rsid w:val="00E64535"/>
    <w:rsid w:val="00E648BD"/>
    <w:rsid w:val="00E64C70"/>
    <w:rsid w:val="00E64CB7"/>
    <w:rsid w:val="00E64FF6"/>
    <w:rsid w:val="00E6545D"/>
    <w:rsid w:val="00E65533"/>
    <w:rsid w:val="00E65AA5"/>
    <w:rsid w:val="00E65B28"/>
    <w:rsid w:val="00E6602A"/>
    <w:rsid w:val="00E6635F"/>
    <w:rsid w:val="00E66363"/>
    <w:rsid w:val="00E6647B"/>
    <w:rsid w:val="00E664EE"/>
    <w:rsid w:val="00E669F8"/>
    <w:rsid w:val="00E66D4F"/>
    <w:rsid w:val="00E66DB7"/>
    <w:rsid w:val="00E66F78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8006B"/>
    <w:rsid w:val="00E80532"/>
    <w:rsid w:val="00E805CA"/>
    <w:rsid w:val="00E807FF"/>
    <w:rsid w:val="00E814CC"/>
    <w:rsid w:val="00E8156D"/>
    <w:rsid w:val="00E8162D"/>
    <w:rsid w:val="00E81671"/>
    <w:rsid w:val="00E81763"/>
    <w:rsid w:val="00E82140"/>
    <w:rsid w:val="00E82407"/>
    <w:rsid w:val="00E826EA"/>
    <w:rsid w:val="00E82888"/>
    <w:rsid w:val="00E82CD4"/>
    <w:rsid w:val="00E831C6"/>
    <w:rsid w:val="00E8321A"/>
    <w:rsid w:val="00E83622"/>
    <w:rsid w:val="00E83C59"/>
    <w:rsid w:val="00E83DA3"/>
    <w:rsid w:val="00E83EB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10D3"/>
    <w:rsid w:val="00E910F9"/>
    <w:rsid w:val="00E912BE"/>
    <w:rsid w:val="00E9131F"/>
    <w:rsid w:val="00E914E4"/>
    <w:rsid w:val="00E9193D"/>
    <w:rsid w:val="00E9199B"/>
    <w:rsid w:val="00E91A99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DCE"/>
    <w:rsid w:val="00E9646D"/>
    <w:rsid w:val="00E964EA"/>
    <w:rsid w:val="00E96820"/>
    <w:rsid w:val="00E96AF9"/>
    <w:rsid w:val="00E96B40"/>
    <w:rsid w:val="00E97218"/>
    <w:rsid w:val="00E975BF"/>
    <w:rsid w:val="00E976AB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17D"/>
    <w:rsid w:val="00EA2465"/>
    <w:rsid w:val="00EA248A"/>
    <w:rsid w:val="00EA28B6"/>
    <w:rsid w:val="00EA298C"/>
    <w:rsid w:val="00EA29A1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E35"/>
    <w:rsid w:val="00EA5087"/>
    <w:rsid w:val="00EA521A"/>
    <w:rsid w:val="00EA546C"/>
    <w:rsid w:val="00EA554C"/>
    <w:rsid w:val="00EA564F"/>
    <w:rsid w:val="00EA583F"/>
    <w:rsid w:val="00EA5D2D"/>
    <w:rsid w:val="00EA5DDE"/>
    <w:rsid w:val="00EA5ED4"/>
    <w:rsid w:val="00EA6340"/>
    <w:rsid w:val="00EA635F"/>
    <w:rsid w:val="00EA638C"/>
    <w:rsid w:val="00EA659E"/>
    <w:rsid w:val="00EA6713"/>
    <w:rsid w:val="00EA6C69"/>
    <w:rsid w:val="00EA6D34"/>
    <w:rsid w:val="00EA7571"/>
    <w:rsid w:val="00EA7B8F"/>
    <w:rsid w:val="00EA7D66"/>
    <w:rsid w:val="00EA7FA4"/>
    <w:rsid w:val="00EB0124"/>
    <w:rsid w:val="00EB02E3"/>
    <w:rsid w:val="00EB04CF"/>
    <w:rsid w:val="00EB06A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D8F"/>
    <w:rsid w:val="00EB29B2"/>
    <w:rsid w:val="00EB2BB8"/>
    <w:rsid w:val="00EB2DC6"/>
    <w:rsid w:val="00EB2DE3"/>
    <w:rsid w:val="00EB2ECE"/>
    <w:rsid w:val="00EB31D8"/>
    <w:rsid w:val="00EB332A"/>
    <w:rsid w:val="00EB3559"/>
    <w:rsid w:val="00EB387E"/>
    <w:rsid w:val="00EB3972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40"/>
    <w:rsid w:val="00EC07B6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FCB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E05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31D6"/>
    <w:rsid w:val="00ED3418"/>
    <w:rsid w:val="00ED36BE"/>
    <w:rsid w:val="00ED36C3"/>
    <w:rsid w:val="00ED3959"/>
    <w:rsid w:val="00ED3A92"/>
    <w:rsid w:val="00ED3DF1"/>
    <w:rsid w:val="00ED42A8"/>
    <w:rsid w:val="00ED4692"/>
    <w:rsid w:val="00ED477D"/>
    <w:rsid w:val="00ED497F"/>
    <w:rsid w:val="00ED4CDD"/>
    <w:rsid w:val="00ED4D18"/>
    <w:rsid w:val="00ED4F36"/>
    <w:rsid w:val="00ED51FA"/>
    <w:rsid w:val="00ED5435"/>
    <w:rsid w:val="00ED5580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D7FC4"/>
    <w:rsid w:val="00EE03DF"/>
    <w:rsid w:val="00EE0575"/>
    <w:rsid w:val="00EE0923"/>
    <w:rsid w:val="00EE0AB1"/>
    <w:rsid w:val="00EE0F20"/>
    <w:rsid w:val="00EE0F24"/>
    <w:rsid w:val="00EE0F45"/>
    <w:rsid w:val="00EE0F9C"/>
    <w:rsid w:val="00EE131F"/>
    <w:rsid w:val="00EE137C"/>
    <w:rsid w:val="00EE14C1"/>
    <w:rsid w:val="00EE150D"/>
    <w:rsid w:val="00EE15B3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779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0BD7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6BF"/>
    <w:rsid w:val="00F02BA6"/>
    <w:rsid w:val="00F02D7E"/>
    <w:rsid w:val="00F02F6F"/>
    <w:rsid w:val="00F030FB"/>
    <w:rsid w:val="00F03270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D4"/>
    <w:rsid w:val="00F20D38"/>
    <w:rsid w:val="00F20D9D"/>
    <w:rsid w:val="00F2119A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55"/>
    <w:rsid w:val="00F23503"/>
    <w:rsid w:val="00F2354F"/>
    <w:rsid w:val="00F239B4"/>
    <w:rsid w:val="00F23ED5"/>
    <w:rsid w:val="00F23F1A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77B"/>
    <w:rsid w:val="00F27BC0"/>
    <w:rsid w:val="00F3082E"/>
    <w:rsid w:val="00F30A09"/>
    <w:rsid w:val="00F311E4"/>
    <w:rsid w:val="00F3139C"/>
    <w:rsid w:val="00F3151E"/>
    <w:rsid w:val="00F316B4"/>
    <w:rsid w:val="00F31BC2"/>
    <w:rsid w:val="00F32A08"/>
    <w:rsid w:val="00F32BE8"/>
    <w:rsid w:val="00F32BFA"/>
    <w:rsid w:val="00F32EE6"/>
    <w:rsid w:val="00F33478"/>
    <w:rsid w:val="00F3348B"/>
    <w:rsid w:val="00F334EE"/>
    <w:rsid w:val="00F335DB"/>
    <w:rsid w:val="00F33818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EE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72D"/>
    <w:rsid w:val="00F4074C"/>
    <w:rsid w:val="00F40D2D"/>
    <w:rsid w:val="00F40E7E"/>
    <w:rsid w:val="00F40F68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84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DA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094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6BA"/>
    <w:rsid w:val="00F548E6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8BC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0D9A"/>
    <w:rsid w:val="00F610B3"/>
    <w:rsid w:val="00F611A4"/>
    <w:rsid w:val="00F612F3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7291"/>
    <w:rsid w:val="00F67796"/>
    <w:rsid w:val="00F67807"/>
    <w:rsid w:val="00F6791D"/>
    <w:rsid w:val="00F67AD9"/>
    <w:rsid w:val="00F67C3C"/>
    <w:rsid w:val="00F67E2D"/>
    <w:rsid w:val="00F70504"/>
    <w:rsid w:val="00F706AB"/>
    <w:rsid w:val="00F708CC"/>
    <w:rsid w:val="00F7090A"/>
    <w:rsid w:val="00F70E3F"/>
    <w:rsid w:val="00F70F07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2171"/>
    <w:rsid w:val="00F721E0"/>
    <w:rsid w:val="00F72769"/>
    <w:rsid w:val="00F72A9A"/>
    <w:rsid w:val="00F72B83"/>
    <w:rsid w:val="00F72B91"/>
    <w:rsid w:val="00F731D0"/>
    <w:rsid w:val="00F733AD"/>
    <w:rsid w:val="00F7343E"/>
    <w:rsid w:val="00F738A6"/>
    <w:rsid w:val="00F73F57"/>
    <w:rsid w:val="00F7404C"/>
    <w:rsid w:val="00F742B1"/>
    <w:rsid w:val="00F744F6"/>
    <w:rsid w:val="00F74534"/>
    <w:rsid w:val="00F746BE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A04"/>
    <w:rsid w:val="00F77AD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0EFE"/>
    <w:rsid w:val="00F814EE"/>
    <w:rsid w:val="00F815E4"/>
    <w:rsid w:val="00F81644"/>
    <w:rsid w:val="00F81792"/>
    <w:rsid w:val="00F817AF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FF3"/>
    <w:rsid w:val="00F831C0"/>
    <w:rsid w:val="00F83444"/>
    <w:rsid w:val="00F8348A"/>
    <w:rsid w:val="00F8354B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5FC"/>
    <w:rsid w:val="00F90908"/>
    <w:rsid w:val="00F909D2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538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286"/>
    <w:rsid w:val="00F974BB"/>
    <w:rsid w:val="00F97530"/>
    <w:rsid w:val="00F9786F"/>
    <w:rsid w:val="00F978D9"/>
    <w:rsid w:val="00F97A6E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C6B"/>
    <w:rsid w:val="00FA5E88"/>
    <w:rsid w:val="00FA6048"/>
    <w:rsid w:val="00FA6185"/>
    <w:rsid w:val="00FA61C7"/>
    <w:rsid w:val="00FA6219"/>
    <w:rsid w:val="00FA6487"/>
    <w:rsid w:val="00FA6CD8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27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C31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8CF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399"/>
    <w:rsid w:val="00FC28A8"/>
    <w:rsid w:val="00FC2963"/>
    <w:rsid w:val="00FC29EE"/>
    <w:rsid w:val="00FC2A11"/>
    <w:rsid w:val="00FC2BA6"/>
    <w:rsid w:val="00FC2BB1"/>
    <w:rsid w:val="00FC304A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63E"/>
    <w:rsid w:val="00FD5833"/>
    <w:rsid w:val="00FD585E"/>
    <w:rsid w:val="00FD58B4"/>
    <w:rsid w:val="00FD5A11"/>
    <w:rsid w:val="00FD5A3C"/>
    <w:rsid w:val="00FD5C02"/>
    <w:rsid w:val="00FD5CDF"/>
    <w:rsid w:val="00FD5F16"/>
    <w:rsid w:val="00FD5F5D"/>
    <w:rsid w:val="00FD6561"/>
    <w:rsid w:val="00FD69EC"/>
    <w:rsid w:val="00FD6C26"/>
    <w:rsid w:val="00FD6F02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12DE"/>
    <w:rsid w:val="00FE136D"/>
    <w:rsid w:val="00FE13CB"/>
    <w:rsid w:val="00FE147A"/>
    <w:rsid w:val="00FE1772"/>
    <w:rsid w:val="00FE1A92"/>
    <w:rsid w:val="00FE1B1E"/>
    <w:rsid w:val="00FE1BB8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3DF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5E19"/>
    <w:rsid w:val="00FE616A"/>
    <w:rsid w:val="00FE64E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E12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2387"/>
    <w:rsid w:val="00FF2AE6"/>
    <w:rsid w:val="00FF2C9C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48A"/>
    <w:rsid w:val="00FF46AD"/>
    <w:rsid w:val="00FF4A8C"/>
    <w:rsid w:val="00FF4FF8"/>
    <w:rsid w:val="00FF52AE"/>
    <w:rsid w:val="00FF5419"/>
    <w:rsid w:val="00FF556A"/>
    <w:rsid w:val="00FF5793"/>
    <w:rsid w:val="00FF61C5"/>
    <w:rsid w:val="00FF6D10"/>
    <w:rsid w:val="00FF70FF"/>
    <w:rsid w:val="00FF71B7"/>
    <w:rsid w:val="00FF73B6"/>
    <w:rsid w:val="00FF790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84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12F21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222B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22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E12F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nhideWhenUsed/>
    <w:rsid w:val="00E12F21"/>
    <w:pPr>
      <w:suppressAutoHyphens/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E12F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12F2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1935</Words>
  <Characters>10455</Characters>
  <Application>Microsoft Office Word</Application>
  <DocSecurity>0</DocSecurity>
  <Lines>87</Lines>
  <Paragraphs>24</Paragraphs>
  <ScaleCrop>false</ScaleCrop>
  <Company/>
  <LinksUpToDate>false</LinksUpToDate>
  <CharactersWithSpaces>12366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dcterms:created xsi:type="dcterms:W3CDTF">2016-09-12T16:01:00Z</dcterms:created>
  <dcterms:modified xsi:type="dcterms:W3CDTF">2016-09-12T16:07:00Z</dcterms:modified>
</cp:coreProperties>
</file>